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5593" w14:textId="70BF0A3B" w:rsidR="001401C3" w:rsidRPr="00D516A7" w:rsidRDefault="00180925" w:rsidP="001401C3">
      <w:pPr>
        <w:jc w:val="center"/>
        <w:rPr>
          <w:rFonts w:ascii="LOREAL Essentielle" w:hAnsi="LOREAL Essentielle" w:cs="Arial"/>
        </w:rPr>
      </w:pPr>
      <w:r w:rsidRPr="00D516A7">
        <w:rPr>
          <w:rFonts w:ascii="LOREAL Essentielle" w:hAnsi="LOREAL Essentielle" w:cs="Arial"/>
          <w:noProof/>
        </w:rPr>
        <w:drawing>
          <wp:inline distT="0" distB="0" distL="0" distR="0" wp14:anchorId="6BF86D6C" wp14:editId="323D70F5">
            <wp:extent cx="2095500" cy="1906204"/>
            <wp:effectExtent l="0" t="0" r="0" b="0"/>
            <wp:docPr id="1" name="Picture 1" descr="A blue circle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text on it&#10;&#10;Description automatically generated"/>
                    <pic:cNvPicPr/>
                  </pic:nvPicPr>
                  <pic:blipFill>
                    <a:blip r:embed="rId11"/>
                    <a:stretch>
                      <a:fillRect/>
                    </a:stretch>
                  </pic:blipFill>
                  <pic:spPr>
                    <a:xfrm>
                      <a:off x="0" y="0"/>
                      <a:ext cx="2114532" cy="1923517"/>
                    </a:xfrm>
                    <a:prstGeom prst="rect">
                      <a:avLst/>
                    </a:prstGeom>
                  </pic:spPr>
                </pic:pic>
              </a:graphicData>
            </a:graphic>
          </wp:inline>
        </w:drawing>
      </w:r>
    </w:p>
    <w:p w14:paraId="2FCCA997" w14:textId="77777777" w:rsidR="007A1C29" w:rsidRPr="00D516A7" w:rsidRDefault="007A1C29" w:rsidP="001401C3">
      <w:pPr>
        <w:jc w:val="center"/>
        <w:rPr>
          <w:rFonts w:ascii="LOREAL Essentielle" w:hAnsi="LOREAL Essentielle" w:cs="Arial"/>
        </w:rPr>
      </w:pPr>
    </w:p>
    <w:p w14:paraId="5992E0BE" w14:textId="77777777" w:rsidR="00CA6508" w:rsidRPr="00E3757D" w:rsidRDefault="00CA6508" w:rsidP="00CA6508">
      <w:pPr>
        <w:jc w:val="center"/>
        <w:rPr>
          <w:rFonts w:ascii="LOREAL Essentielle" w:hAnsi="LOREAL Essentielle" w:cs="Arial"/>
          <w:b/>
          <w:bCs/>
          <w:sz w:val="28"/>
          <w:szCs w:val="28"/>
        </w:rPr>
      </w:pPr>
      <w:r w:rsidRPr="00D516A7">
        <w:rPr>
          <w:rFonts w:ascii="LOREAL Essentielle" w:hAnsi="LOREAL Essentielle" w:cs="Arial"/>
          <w:b/>
          <w:bCs/>
          <w:rtl/>
        </w:rPr>
        <w:t>ا</w:t>
      </w:r>
      <w:r w:rsidRPr="00E3757D">
        <w:rPr>
          <w:rFonts w:ascii="LOREAL Essentielle" w:hAnsi="LOREAL Essentielle" w:cs="Arial"/>
          <w:b/>
          <w:bCs/>
          <w:sz w:val="28"/>
          <w:szCs w:val="28"/>
          <w:rtl/>
        </w:rPr>
        <w:t>لشّروط</w:t>
      </w:r>
      <w:r w:rsidR="004B23BB" w:rsidRPr="00E3757D">
        <w:rPr>
          <w:rFonts w:ascii="LOREAL Essentielle" w:hAnsi="LOREAL Essentielle" w:cs="Arial"/>
          <w:b/>
          <w:bCs/>
          <w:sz w:val="28"/>
          <w:szCs w:val="28"/>
          <w:rtl/>
        </w:rPr>
        <w:t xml:space="preserve"> </w:t>
      </w:r>
      <w:r w:rsidRPr="00E3757D">
        <w:rPr>
          <w:rFonts w:ascii="LOREAL Essentielle" w:hAnsi="LOREAL Essentielle" w:cs="Arial"/>
          <w:b/>
          <w:bCs/>
          <w:sz w:val="28"/>
          <w:szCs w:val="28"/>
          <w:rtl/>
        </w:rPr>
        <w:t>والأحكام</w:t>
      </w:r>
    </w:p>
    <w:p w14:paraId="72C4BF86" w14:textId="77777777" w:rsidR="00CA6508" w:rsidRPr="00E3757D" w:rsidRDefault="00CA6508" w:rsidP="00CA6508">
      <w:pPr>
        <w:jc w:val="center"/>
        <w:rPr>
          <w:rFonts w:ascii="LOREAL Essentielle" w:hAnsi="LOREAL Essentielle" w:cs="Arial"/>
          <w:b/>
          <w:bCs/>
          <w:sz w:val="28"/>
          <w:szCs w:val="28"/>
          <w:rtl/>
        </w:rPr>
      </w:pPr>
    </w:p>
    <w:p w14:paraId="354C340F" w14:textId="3DCC4BDD" w:rsidR="00CA6508" w:rsidRPr="00E3757D" w:rsidRDefault="00CA6508" w:rsidP="001743BB">
      <w:pPr>
        <w:jc w:val="center"/>
        <w:rPr>
          <w:rFonts w:ascii="LOREAL Essentielle" w:hAnsi="LOREAL Essentielle"/>
          <w:sz w:val="28"/>
          <w:szCs w:val="28"/>
          <w:rtl/>
          <w:lang w:bidi="ar-EG"/>
        </w:rPr>
      </w:pPr>
      <w:r w:rsidRPr="00E3757D">
        <w:rPr>
          <w:rFonts w:ascii="LOREAL Essentielle" w:hAnsi="LOREAL Essentielle" w:cs="Arial"/>
          <w:b/>
          <w:bCs/>
          <w:sz w:val="28"/>
          <w:szCs w:val="28"/>
          <w:rtl/>
        </w:rPr>
        <w:t>برنامج</w:t>
      </w:r>
      <w:r w:rsidR="004B23BB" w:rsidRPr="00E3757D">
        <w:rPr>
          <w:rFonts w:ascii="LOREAL Essentielle" w:hAnsi="LOREAL Essentielle" w:cs="Arial"/>
          <w:b/>
          <w:bCs/>
          <w:sz w:val="28"/>
          <w:szCs w:val="28"/>
          <w:rtl/>
        </w:rPr>
        <w:t xml:space="preserve"> </w:t>
      </w:r>
      <w:r w:rsidR="001743BB" w:rsidRPr="00E3757D">
        <w:rPr>
          <w:rFonts w:ascii="LOREAL Essentielle" w:hAnsi="LOREAL Essentielle" w:cs="Arial-BoldMT"/>
          <w:b/>
          <w:bCs/>
          <w:sz w:val="28"/>
          <w:szCs w:val="28"/>
          <w:rtl/>
        </w:rPr>
        <w:t>لوريال يونسكو من أجل المرأة فى العلم برنامج مصر للباحثات الصاعدات</w:t>
      </w:r>
      <w:r w:rsidR="00E3757D" w:rsidRPr="00E3757D">
        <w:rPr>
          <w:rFonts w:ascii="LOREAL Essentielle" w:hAnsi="LOREAL Essentielle" w:cs="Arial-BoldMT"/>
          <w:b/>
          <w:bCs/>
          <w:sz w:val="28"/>
          <w:szCs w:val="28"/>
        </w:rPr>
        <w:t xml:space="preserve"> </w:t>
      </w:r>
      <w:r w:rsidR="00643239">
        <w:rPr>
          <w:rFonts w:ascii="LOREAL Essentielle" w:hAnsi="LOREAL Essentielle" w:cs="Arial"/>
          <w:b/>
          <w:bCs/>
          <w:sz w:val="28"/>
          <w:szCs w:val="28"/>
          <w:lang w:bidi="ar-EG"/>
        </w:rPr>
        <w:t>2026</w:t>
      </w:r>
    </w:p>
    <w:p w14:paraId="4775E2D7" w14:textId="77777777" w:rsidR="00355627" w:rsidRPr="00D516A7" w:rsidRDefault="00355627" w:rsidP="00A04363">
      <w:pPr>
        <w:jc w:val="both"/>
        <w:rPr>
          <w:rFonts w:ascii="LOREAL Essentielle" w:hAnsi="LOREAL Essentielle"/>
        </w:rPr>
      </w:pPr>
    </w:p>
    <w:p w14:paraId="108C1F36" w14:textId="0629D9A8" w:rsidR="00CA6508" w:rsidRPr="00E3757D" w:rsidRDefault="00CA6508" w:rsidP="00D516A7">
      <w:pPr>
        <w:pStyle w:val="ListParagraph"/>
        <w:widowControl w:val="0"/>
        <w:numPr>
          <w:ilvl w:val="0"/>
          <w:numId w:val="39"/>
        </w:numPr>
        <w:autoSpaceDE w:val="0"/>
        <w:autoSpaceDN w:val="0"/>
        <w:bidi/>
        <w:adjustRightInd w:val="0"/>
        <w:ind w:right="720"/>
        <w:jc w:val="both"/>
        <w:rPr>
          <w:rFonts w:ascii="LOREAL Essentielle" w:hAnsi="LOREAL Essentielle"/>
          <w:sz w:val="28"/>
          <w:szCs w:val="28"/>
        </w:rPr>
      </w:pPr>
      <w:r w:rsidRPr="00E3757D">
        <w:rPr>
          <w:rFonts w:ascii="LOREAL Essentielle" w:hAnsi="LOREAL Essentielle"/>
          <w:b/>
          <w:bCs/>
          <w:sz w:val="28"/>
          <w:szCs w:val="28"/>
          <w:rtl/>
        </w:rPr>
        <w:t>مقدّمة</w:t>
      </w:r>
    </w:p>
    <w:p w14:paraId="6A960A92" w14:textId="6449121E" w:rsidR="00CA6508" w:rsidRPr="00D516A7" w:rsidRDefault="00CA6508" w:rsidP="007C453E">
      <w:pPr>
        <w:widowControl w:val="0"/>
        <w:autoSpaceDE w:val="0"/>
        <w:autoSpaceDN w:val="0"/>
        <w:bidi/>
        <w:adjustRightInd w:val="0"/>
        <w:jc w:val="both"/>
        <w:rPr>
          <w:rFonts w:ascii="LOREAL Essentielle" w:hAnsi="LOREAL Essentielle"/>
        </w:rPr>
      </w:pPr>
      <w:r w:rsidRPr="00D516A7">
        <w:rPr>
          <w:rFonts w:ascii="LOREAL Essentielle" w:hAnsi="LOREAL Essentielle"/>
          <w:rtl/>
        </w:rPr>
        <w:t xml:space="preserve">يهدف برنامج لوريال- يونسكو "من أجل المرأة في العلم"  </w:t>
      </w:r>
      <w:r w:rsidR="00301880" w:rsidRPr="00D516A7">
        <w:rPr>
          <w:rFonts w:ascii="LOREAL Essentielle" w:hAnsi="LOREAL Essentielle"/>
          <w:rtl/>
        </w:rPr>
        <w:t xml:space="preserve">لزمالة </w:t>
      </w:r>
      <w:r w:rsidRPr="00D516A7">
        <w:rPr>
          <w:rFonts w:ascii="LOREAL Essentielle" w:hAnsi="LOREAL Essentielle"/>
          <w:rtl/>
        </w:rPr>
        <w:t>مصرإلى تعزيز مشاركة الشّابات في مجال</w:t>
      </w:r>
      <w:r w:rsidR="00D16F01" w:rsidRPr="00D516A7">
        <w:rPr>
          <w:rFonts w:ascii="LOREAL Essentielle" w:hAnsi="LOREAL Essentielle"/>
          <w:rtl/>
        </w:rPr>
        <w:t>ات</w:t>
      </w:r>
      <w:r w:rsidRPr="00D516A7">
        <w:rPr>
          <w:rFonts w:ascii="LOREAL Essentielle" w:hAnsi="LOREAL Essentielle"/>
          <w:rtl/>
        </w:rPr>
        <w:t xml:space="preserve"> العلوم من</w:t>
      </w:r>
      <w:r w:rsidRPr="00D516A7">
        <w:rPr>
          <w:rFonts w:ascii="LOREAL Essentielle" w:hAnsi="LOREAL Essentielle"/>
          <w:b/>
          <w:bCs/>
          <w:rtl/>
        </w:rPr>
        <w:t xml:space="preserve"> </w:t>
      </w:r>
      <w:r w:rsidR="006534B1" w:rsidRPr="00D516A7">
        <w:rPr>
          <w:rFonts w:ascii="LOREAL Essentielle" w:hAnsi="LOREAL Essentielle"/>
          <w:rtl/>
        </w:rPr>
        <w:t>دولة</w:t>
      </w:r>
      <w:r w:rsidR="006534B1" w:rsidRPr="00D516A7">
        <w:rPr>
          <w:rFonts w:ascii="LOREAL Essentielle" w:hAnsi="LOREAL Essentielle"/>
          <w:b/>
          <w:bCs/>
          <w:rtl/>
        </w:rPr>
        <w:t xml:space="preserve"> </w:t>
      </w:r>
      <w:r w:rsidRPr="00D516A7">
        <w:rPr>
          <w:rFonts w:ascii="LOREAL Essentielle" w:hAnsi="LOREAL Essentielle"/>
          <w:b/>
          <w:bCs/>
          <w:rtl/>
        </w:rPr>
        <w:t>مصر.</w:t>
      </w:r>
      <w:r w:rsidRPr="00D516A7">
        <w:rPr>
          <w:rFonts w:ascii="LOREAL Essentielle" w:hAnsi="LOREAL Essentielle"/>
          <w:rtl/>
        </w:rPr>
        <w:t xml:space="preserve"> يختار هذا البرنامج ويكافئ الشّابات العالمات</w:t>
      </w:r>
      <w:r w:rsidR="00F10DA2" w:rsidRPr="00D516A7">
        <w:rPr>
          <w:rFonts w:ascii="LOREAL Essentielle" w:hAnsi="LOREAL Essentielle"/>
          <w:rtl/>
        </w:rPr>
        <w:t xml:space="preserve"> </w:t>
      </w:r>
      <w:r w:rsidR="00193A0D" w:rsidRPr="00D516A7">
        <w:rPr>
          <w:rFonts w:ascii="LOREAL Essentielle" w:hAnsi="LOREAL Essentielle"/>
          <w:rtl/>
        </w:rPr>
        <w:t>المتميزات</w:t>
      </w:r>
      <w:r w:rsidRPr="00D516A7">
        <w:rPr>
          <w:rFonts w:ascii="LOREAL Essentielle" w:hAnsi="LOREAL Essentielle"/>
          <w:rtl/>
        </w:rPr>
        <w:t xml:space="preserve"> في مجال علوم الحياة (مثل علم الأحياء والكيمياء الحيوية والفيزياء الحيوية وعلم الوراثة وعلم وظائف الأعضاء وعلوم الأعصاب والتكنولوجيات الحيوية وعلم البيئة وعلم السلوك)، بالإضافة إلى العلوم الفيزيائية (مثل الفيزياء والكيمياء وهندسة البترول والرياضيات والعلوم الهندسية وعلوم المعلومات وعلوم الأرض والكون).</w:t>
      </w:r>
    </w:p>
    <w:p w14:paraId="19206679" w14:textId="77777777" w:rsidR="00CA6508" w:rsidRPr="00D516A7" w:rsidRDefault="00CA6508" w:rsidP="00A04363">
      <w:pPr>
        <w:widowControl w:val="0"/>
        <w:autoSpaceDE w:val="0"/>
        <w:autoSpaceDN w:val="0"/>
        <w:bidi/>
        <w:adjustRightInd w:val="0"/>
        <w:jc w:val="both"/>
        <w:rPr>
          <w:rFonts w:ascii="LOREAL Essentielle" w:hAnsi="LOREAL Essentielle"/>
        </w:rPr>
      </w:pPr>
    </w:p>
    <w:p w14:paraId="0B07E4DC" w14:textId="775A05D0" w:rsidR="00486AC5" w:rsidRPr="00D516A7" w:rsidRDefault="00CA6508" w:rsidP="007C453E">
      <w:pPr>
        <w:widowControl w:val="0"/>
        <w:autoSpaceDE w:val="0"/>
        <w:autoSpaceDN w:val="0"/>
        <w:bidi/>
        <w:adjustRightInd w:val="0"/>
        <w:jc w:val="both"/>
        <w:rPr>
          <w:rFonts w:ascii="LOREAL Essentielle" w:hAnsi="LOREAL Essentielle"/>
          <w:rtl/>
        </w:rPr>
      </w:pPr>
      <w:r w:rsidRPr="00D516A7">
        <w:rPr>
          <w:rFonts w:ascii="LOREAL Essentielle" w:hAnsi="LOREAL Essentielle"/>
          <w:rtl/>
        </w:rPr>
        <w:t>يكرّم البرنامج</w:t>
      </w:r>
      <w:r w:rsidR="004B23BB" w:rsidRPr="00D516A7">
        <w:rPr>
          <w:rFonts w:ascii="LOREAL Essentielle" w:hAnsi="LOREAL Essentielle"/>
          <w:rtl/>
        </w:rPr>
        <w:t xml:space="preserve"> </w:t>
      </w:r>
      <w:r w:rsidRPr="00D516A7">
        <w:rPr>
          <w:rFonts w:ascii="LOREAL Essentielle" w:hAnsi="LOREAL Essentielle"/>
          <w:rtl/>
          <w:lang w:bidi="ar-LB"/>
        </w:rPr>
        <w:t>سنوياً</w:t>
      </w:r>
      <w:r w:rsidRPr="00D516A7">
        <w:rPr>
          <w:rFonts w:ascii="LOREAL Essentielle" w:hAnsi="LOREAL Essentielle"/>
          <w:rtl/>
        </w:rPr>
        <w:t xml:space="preserve"> </w:t>
      </w:r>
      <w:r w:rsidR="00301880" w:rsidRPr="00D516A7">
        <w:rPr>
          <w:rFonts w:ascii="LOREAL Essentielle" w:hAnsi="LOREAL Essentielle"/>
          <w:rtl/>
        </w:rPr>
        <w:t xml:space="preserve">ثلاث </w:t>
      </w:r>
      <w:r w:rsidRPr="00D516A7">
        <w:rPr>
          <w:rFonts w:ascii="LOREAL Essentielle" w:hAnsi="LOREAL Essentielle"/>
          <w:rtl/>
        </w:rPr>
        <w:t xml:space="preserve">باحثات </w:t>
      </w:r>
      <w:r w:rsidR="00193A0D" w:rsidRPr="00D516A7">
        <w:rPr>
          <w:rFonts w:ascii="LOREAL Essentielle" w:hAnsi="LOREAL Essentielle"/>
          <w:rtl/>
        </w:rPr>
        <w:t xml:space="preserve">متميزات </w:t>
      </w:r>
      <w:r w:rsidRPr="00D516A7">
        <w:rPr>
          <w:rFonts w:ascii="LOREAL Essentielle" w:hAnsi="LOREAL Essentielle"/>
          <w:rtl/>
        </w:rPr>
        <w:t xml:space="preserve">من الشّابات </w:t>
      </w:r>
      <w:r w:rsidR="00301880" w:rsidRPr="00D516A7">
        <w:rPr>
          <w:rFonts w:ascii="LOREAL Essentielle" w:hAnsi="LOREAL Essentielle"/>
          <w:rtl/>
        </w:rPr>
        <w:t xml:space="preserve">المصريات </w:t>
      </w:r>
      <w:r w:rsidRPr="00D516A7">
        <w:rPr>
          <w:rFonts w:ascii="LOREAL Essentielle" w:hAnsi="LOREAL Essentielle"/>
          <w:rtl/>
        </w:rPr>
        <w:t xml:space="preserve">على نوعية أعمال أبحاثهنّ ويشجعهنّ على مواصلة حياة مهنية </w:t>
      </w:r>
      <w:r w:rsidR="00193A0D" w:rsidRPr="00D516A7">
        <w:rPr>
          <w:rFonts w:ascii="LOREAL Essentielle" w:hAnsi="LOREAL Essentielle"/>
          <w:rtl/>
        </w:rPr>
        <w:t>قيمة</w:t>
      </w:r>
      <w:r w:rsidRPr="00D516A7">
        <w:rPr>
          <w:rFonts w:ascii="LOREAL Essentielle" w:hAnsi="LOREAL Essentielle"/>
          <w:rtl/>
        </w:rPr>
        <w:t xml:space="preserve"> في مجال العلوم .</w:t>
      </w:r>
    </w:p>
    <w:p w14:paraId="48E3888A" w14:textId="5EA8A145" w:rsidR="00CA6508" w:rsidRPr="00D516A7" w:rsidRDefault="00653C37" w:rsidP="00E50372">
      <w:pPr>
        <w:pStyle w:val="ListParagraph"/>
        <w:widowControl w:val="0"/>
        <w:numPr>
          <w:ilvl w:val="0"/>
          <w:numId w:val="32"/>
        </w:numPr>
        <w:autoSpaceDE w:val="0"/>
        <w:autoSpaceDN w:val="0"/>
        <w:bidi/>
        <w:adjustRightInd w:val="0"/>
        <w:jc w:val="both"/>
        <w:rPr>
          <w:rFonts w:ascii="LOREAL Essentielle" w:hAnsi="LOREAL Essentielle"/>
        </w:rPr>
      </w:pPr>
      <w:r w:rsidRPr="00D516A7">
        <w:rPr>
          <w:rFonts w:ascii="LOREAL Essentielle" w:hAnsi="LOREAL Essentielle"/>
          <w:b/>
          <w:bCs/>
          <w:rtl/>
        </w:rPr>
        <w:t>سيتمّ تقديم</w:t>
      </w:r>
      <w:r w:rsidR="00486AC5" w:rsidRPr="00D516A7">
        <w:rPr>
          <w:rFonts w:ascii="LOREAL Essentielle" w:hAnsi="LOREAL Essentielle"/>
          <w:b/>
          <w:bCs/>
          <w:rtl/>
        </w:rPr>
        <w:t xml:space="preserve"> </w:t>
      </w:r>
      <w:r w:rsidR="009C53BE" w:rsidRPr="00D516A7">
        <w:rPr>
          <w:rFonts w:ascii="LOREAL Essentielle" w:hAnsi="LOREAL Essentielle"/>
          <w:b/>
          <w:bCs/>
          <w:rtl/>
        </w:rPr>
        <w:t>2</w:t>
      </w:r>
      <w:r w:rsidR="00301880" w:rsidRPr="00D516A7">
        <w:rPr>
          <w:rFonts w:ascii="LOREAL Essentielle" w:hAnsi="LOREAL Essentielle"/>
          <w:b/>
          <w:bCs/>
          <w:rtl/>
        </w:rPr>
        <w:t xml:space="preserve"> </w:t>
      </w:r>
      <w:r w:rsidR="00CA6508" w:rsidRPr="00D516A7">
        <w:rPr>
          <w:rFonts w:ascii="LOREAL Essentielle" w:hAnsi="LOREAL Essentielle"/>
          <w:b/>
          <w:bCs/>
          <w:rtl/>
        </w:rPr>
        <w:t>منح</w:t>
      </w:r>
      <w:r w:rsidR="00301880" w:rsidRPr="00D516A7">
        <w:rPr>
          <w:rFonts w:ascii="LOREAL Essentielle" w:hAnsi="LOREAL Essentielle"/>
          <w:b/>
          <w:bCs/>
          <w:rtl/>
        </w:rPr>
        <w:t xml:space="preserve"> </w:t>
      </w:r>
      <w:r w:rsidR="00CB1668" w:rsidRPr="00D516A7">
        <w:rPr>
          <w:rFonts w:ascii="LOREAL Essentielle" w:hAnsi="LOREAL Essentielle"/>
          <w:rtl/>
        </w:rPr>
        <w:t>،</w:t>
      </w:r>
      <w:r w:rsidR="00CA6508" w:rsidRPr="00D516A7">
        <w:rPr>
          <w:rFonts w:ascii="LOREAL Essentielle" w:hAnsi="LOREAL Essentielle"/>
          <w:b/>
          <w:bCs/>
          <w:rtl/>
        </w:rPr>
        <w:t xml:space="preserve"> </w:t>
      </w:r>
      <w:r w:rsidR="00E50372" w:rsidRPr="00D516A7">
        <w:rPr>
          <w:rFonts w:ascii="LOREAL Essentielle" w:hAnsi="LOREAL Essentielle"/>
          <w:b/>
          <w:bCs/>
          <w:rtl/>
        </w:rPr>
        <w:t xml:space="preserve">قيمة كلّ </w:t>
      </w:r>
      <w:r w:rsidR="00E50372" w:rsidRPr="00D516A7">
        <w:rPr>
          <w:rFonts w:ascii="LOREAL Essentielle" w:hAnsi="LOREAL Essentielle"/>
          <w:b/>
          <w:bCs/>
          <w:rtl/>
          <w:lang w:bidi="ar-LB"/>
        </w:rPr>
        <w:t>واحدة</w:t>
      </w:r>
      <w:r w:rsidR="00E50372" w:rsidRPr="00D516A7">
        <w:rPr>
          <w:rFonts w:ascii="LOREAL Essentielle" w:hAnsi="LOREAL Essentielle"/>
          <w:b/>
          <w:bCs/>
          <w:rtl/>
        </w:rPr>
        <w:t xml:space="preserve"> منها </w:t>
      </w:r>
      <w:r w:rsidR="00CA6508" w:rsidRPr="00D516A7">
        <w:rPr>
          <w:rFonts w:ascii="LOREAL Essentielle" w:hAnsi="LOREAL Essentielle"/>
          <w:b/>
          <w:bCs/>
          <w:rtl/>
        </w:rPr>
        <w:t>عشرة آلاف يورو</w:t>
      </w:r>
      <w:r w:rsidR="00CA6508" w:rsidRPr="00D516A7">
        <w:rPr>
          <w:rFonts w:ascii="LOREAL Essentielle" w:hAnsi="LOREAL Essentielle"/>
          <w:rtl/>
        </w:rPr>
        <w:t xml:space="preserve"> (</w:t>
      </w:r>
      <w:r w:rsidR="00CA6508" w:rsidRPr="00D516A7">
        <w:rPr>
          <w:rFonts w:ascii="LOREAL Essentielle" w:hAnsi="LOREAL Essentielle"/>
          <w:b/>
          <w:bCs/>
          <w:rtl/>
        </w:rPr>
        <w:t>10000 € أو ما يعادلها بالعملة المحلية</w:t>
      </w:r>
      <w:r w:rsidR="00CA6508" w:rsidRPr="00D516A7">
        <w:rPr>
          <w:rFonts w:ascii="LOREAL Essentielle" w:hAnsi="LOREAL Essentielle"/>
          <w:rtl/>
        </w:rPr>
        <w:t xml:space="preserve">) لباحثات </w:t>
      </w:r>
      <w:r w:rsidR="00301880" w:rsidRPr="00D516A7">
        <w:rPr>
          <w:rFonts w:ascii="LOREAL Essentielle" w:hAnsi="LOREAL Essentielle"/>
          <w:rtl/>
        </w:rPr>
        <w:t xml:space="preserve">مصريات </w:t>
      </w:r>
      <w:r w:rsidR="00CA6508" w:rsidRPr="00D516A7">
        <w:rPr>
          <w:rFonts w:ascii="LOREAL Essentielle" w:hAnsi="LOREAL Essentielle"/>
          <w:rtl/>
        </w:rPr>
        <w:t xml:space="preserve">يعملن في </w:t>
      </w:r>
      <w:r w:rsidR="00486AC5" w:rsidRPr="00D516A7">
        <w:rPr>
          <w:rFonts w:ascii="LOREAL Essentielle" w:hAnsi="LOREAL Essentielle"/>
          <w:rtl/>
        </w:rPr>
        <w:t xml:space="preserve">مختبر </w:t>
      </w:r>
      <w:r w:rsidR="00CA6508" w:rsidRPr="00D516A7">
        <w:rPr>
          <w:rFonts w:ascii="LOREAL Essentielle" w:hAnsi="LOREAL Essentielle"/>
          <w:rtl/>
        </w:rPr>
        <w:t>بحوث</w:t>
      </w:r>
      <w:r w:rsidR="00486AC5" w:rsidRPr="00D516A7">
        <w:rPr>
          <w:rFonts w:ascii="LOREAL Essentielle" w:hAnsi="LOREAL Essentielle"/>
          <w:rtl/>
        </w:rPr>
        <w:t xml:space="preserve"> أو معهد أو جامعة</w:t>
      </w:r>
      <w:r w:rsidR="00CA6508" w:rsidRPr="00D516A7">
        <w:rPr>
          <w:rFonts w:ascii="LOREAL Essentielle" w:hAnsi="LOREAL Essentielle"/>
          <w:rtl/>
        </w:rPr>
        <w:t xml:space="preserve"> في مصر.</w:t>
      </w:r>
    </w:p>
    <w:p w14:paraId="1E2A58A0" w14:textId="23A81DB9" w:rsidR="00AA0E2E" w:rsidRPr="00D516A7" w:rsidRDefault="00193A0D" w:rsidP="00F0230F">
      <w:pPr>
        <w:pStyle w:val="ListParagraph"/>
        <w:widowControl w:val="0"/>
        <w:numPr>
          <w:ilvl w:val="0"/>
          <w:numId w:val="32"/>
        </w:numPr>
        <w:autoSpaceDE w:val="0"/>
        <w:autoSpaceDN w:val="0"/>
        <w:bidi/>
        <w:adjustRightInd w:val="0"/>
        <w:jc w:val="both"/>
        <w:rPr>
          <w:rFonts w:ascii="LOREAL Essentielle" w:hAnsi="LOREAL Essentielle"/>
        </w:rPr>
      </w:pPr>
      <w:r w:rsidRPr="00D516A7">
        <w:rPr>
          <w:rFonts w:ascii="LOREAL Essentielle" w:hAnsi="LOREAL Essentielle"/>
          <w:b/>
          <w:bCs/>
          <w:rtl/>
        </w:rPr>
        <w:t xml:space="preserve">كما </w:t>
      </w:r>
      <w:r w:rsidR="00653C37" w:rsidRPr="00D516A7">
        <w:rPr>
          <w:rFonts w:ascii="LOREAL Essentielle" w:hAnsi="LOREAL Essentielle"/>
          <w:b/>
          <w:bCs/>
          <w:rtl/>
        </w:rPr>
        <w:t xml:space="preserve">سيتمّ تقديم </w:t>
      </w:r>
      <w:r w:rsidR="009C53BE" w:rsidRPr="00D516A7">
        <w:rPr>
          <w:rFonts w:ascii="LOREAL Essentielle" w:hAnsi="LOREAL Essentielle"/>
          <w:b/>
          <w:bCs/>
          <w:rtl/>
        </w:rPr>
        <w:t>1</w:t>
      </w:r>
      <w:r w:rsidR="00301880" w:rsidRPr="00D516A7">
        <w:rPr>
          <w:rFonts w:ascii="LOREAL Essentielle" w:hAnsi="LOREAL Essentielle"/>
          <w:b/>
          <w:bCs/>
          <w:rtl/>
        </w:rPr>
        <w:t xml:space="preserve"> </w:t>
      </w:r>
      <w:r w:rsidR="004B04C1" w:rsidRPr="00D516A7">
        <w:rPr>
          <w:rFonts w:ascii="LOREAL Essentielle" w:hAnsi="LOREAL Essentielle" w:cs="Arial"/>
          <w:b/>
          <w:bCs/>
          <w:rtl/>
        </w:rPr>
        <w:t>منحة</w:t>
      </w:r>
      <w:r w:rsidR="00486AC5" w:rsidRPr="00D516A7">
        <w:rPr>
          <w:rFonts w:ascii="LOREAL Essentielle" w:hAnsi="LOREAL Essentielle"/>
          <w:b/>
          <w:bCs/>
          <w:rtl/>
        </w:rPr>
        <w:t xml:space="preserve"> </w:t>
      </w:r>
      <w:r w:rsidR="00E50372" w:rsidRPr="00D516A7">
        <w:rPr>
          <w:rFonts w:ascii="LOREAL Essentielle" w:hAnsi="LOREAL Essentielle"/>
          <w:b/>
          <w:bCs/>
          <w:rtl/>
        </w:rPr>
        <w:t xml:space="preserve">قيمتها </w:t>
      </w:r>
      <w:r w:rsidR="00653C37" w:rsidRPr="00D516A7">
        <w:rPr>
          <w:rFonts w:ascii="LOREAL Essentielle" w:hAnsi="LOREAL Essentielle"/>
          <w:b/>
          <w:bCs/>
          <w:rtl/>
        </w:rPr>
        <w:t xml:space="preserve">ستّة آلاف يورو (6000 € أو ما يُعادلها </w:t>
      </w:r>
      <w:r w:rsidRPr="00D516A7">
        <w:rPr>
          <w:rFonts w:ascii="LOREAL Essentielle" w:hAnsi="LOREAL Essentielle"/>
          <w:b/>
          <w:bCs/>
          <w:rtl/>
        </w:rPr>
        <w:t>ب</w:t>
      </w:r>
      <w:r w:rsidR="00653C37" w:rsidRPr="00D516A7">
        <w:rPr>
          <w:rFonts w:ascii="LOREAL Essentielle" w:hAnsi="LOREAL Essentielle"/>
          <w:b/>
          <w:bCs/>
          <w:rtl/>
        </w:rPr>
        <w:t xml:space="preserve">العملة المحليّة) </w:t>
      </w:r>
      <w:r w:rsidR="00653C37" w:rsidRPr="00D516A7">
        <w:rPr>
          <w:rFonts w:ascii="LOREAL Essentielle" w:hAnsi="LOREAL Essentielle"/>
          <w:rtl/>
        </w:rPr>
        <w:t xml:space="preserve">إلى </w:t>
      </w:r>
      <w:r w:rsidR="00E50372" w:rsidRPr="00D516A7">
        <w:rPr>
          <w:rFonts w:ascii="LOREAL Essentielle" w:hAnsi="LOREAL Essentielle"/>
          <w:rtl/>
        </w:rPr>
        <w:t xml:space="preserve">بحثه مصرية </w:t>
      </w:r>
      <w:r w:rsidR="00E50372" w:rsidRPr="00D516A7">
        <w:rPr>
          <w:rFonts w:ascii="LOREAL Essentielle" w:hAnsi="LOREAL Essentielle"/>
          <w:rtl/>
          <w:lang w:bidi="ar-EG"/>
        </w:rPr>
        <w:t>تتابع دراستها</w:t>
      </w:r>
      <w:r w:rsidR="00E50372" w:rsidRPr="00D516A7">
        <w:rPr>
          <w:rFonts w:ascii="LOREAL Essentielle" w:hAnsi="LOREAL Essentielle"/>
          <w:rtl/>
        </w:rPr>
        <w:t xml:space="preserve"> </w:t>
      </w:r>
      <w:r w:rsidR="00653C37" w:rsidRPr="00D516A7">
        <w:rPr>
          <w:rFonts w:ascii="LOREAL Essentielle" w:hAnsi="LOREAL Essentielle"/>
          <w:rtl/>
        </w:rPr>
        <w:t xml:space="preserve">لنيل شهادة الدكتوراه في مختبر بحوث أو معهد أو جامعة في </w:t>
      </w:r>
      <w:r w:rsidR="00301880" w:rsidRPr="00D516A7">
        <w:rPr>
          <w:rFonts w:ascii="LOREAL Essentielle" w:hAnsi="LOREAL Essentielle"/>
          <w:rtl/>
        </w:rPr>
        <w:t xml:space="preserve">مصر. </w:t>
      </w:r>
      <w:r w:rsidRPr="00D516A7">
        <w:rPr>
          <w:rFonts w:ascii="LOREAL Essentielle" w:hAnsi="LOREAL Essentielle"/>
          <w:rtl/>
        </w:rPr>
        <w:t xml:space="preserve">ومن شروط هذه المنحة أن </w:t>
      </w:r>
      <w:r w:rsidR="00653C37" w:rsidRPr="00D516A7">
        <w:rPr>
          <w:rFonts w:ascii="LOREAL Essentielle" w:hAnsi="LOREAL Essentielle"/>
          <w:rtl/>
        </w:rPr>
        <w:t>يتمّ استخدام</w:t>
      </w:r>
      <w:r w:rsidRPr="00D516A7">
        <w:rPr>
          <w:rFonts w:ascii="LOREAL Essentielle" w:hAnsi="LOREAL Essentielle"/>
          <w:rtl/>
        </w:rPr>
        <w:t>ها ل</w:t>
      </w:r>
      <w:r w:rsidR="00813C4A" w:rsidRPr="00D516A7">
        <w:rPr>
          <w:rFonts w:ascii="LOREAL Essentielle" w:hAnsi="LOREAL Essentielle"/>
          <w:rtl/>
          <w:lang w:bidi="ar-EG"/>
        </w:rPr>
        <w:t>استكمال بحثها أو</w:t>
      </w:r>
      <w:r w:rsidRPr="00D516A7">
        <w:rPr>
          <w:rFonts w:ascii="LOREAL Essentielle" w:hAnsi="LOREAL Essentielle"/>
          <w:rtl/>
        </w:rPr>
        <w:t xml:space="preserve">تغطية تكاليف السفر والأقامة </w:t>
      </w:r>
      <w:r w:rsidR="00A04C3E" w:rsidRPr="00D516A7">
        <w:rPr>
          <w:rFonts w:ascii="LOREAL Essentielle" w:hAnsi="LOREAL Essentielle"/>
          <w:rtl/>
        </w:rPr>
        <w:t xml:space="preserve">المتعلّقة </w:t>
      </w:r>
      <w:r w:rsidR="00653C37" w:rsidRPr="00D516A7">
        <w:rPr>
          <w:rFonts w:ascii="LOREAL Essentielle" w:hAnsi="LOREAL Essentielle"/>
          <w:rtl/>
        </w:rPr>
        <w:t xml:space="preserve">بالزيارات </w:t>
      </w:r>
      <w:r w:rsidRPr="00D516A7">
        <w:rPr>
          <w:rFonts w:ascii="LOREAL Essentielle" w:hAnsi="LOREAL Essentielle"/>
          <w:rtl/>
        </w:rPr>
        <w:t>العلمية</w:t>
      </w:r>
      <w:r w:rsidR="003F392B" w:rsidRPr="00D516A7">
        <w:rPr>
          <w:rFonts w:ascii="LOREAL Essentielle" w:hAnsi="LOREAL Essentielle"/>
          <w:rtl/>
        </w:rPr>
        <w:t xml:space="preserve"> أ</w:t>
      </w:r>
      <w:r w:rsidR="00A04C3E" w:rsidRPr="00D516A7">
        <w:rPr>
          <w:rFonts w:ascii="LOREAL Essentielle" w:hAnsi="LOREAL Essentielle"/>
          <w:rtl/>
        </w:rPr>
        <w:t xml:space="preserve">و </w:t>
      </w:r>
      <w:r w:rsidR="003F392B" w:rsidRPr="00D516A7">
        <w:rPr>
          <w:rFonts w:ascii="LOREAL Essentielle" w:hAnsi="LOREAL Essentielle"/>
          <w:rtl/>
        </w:rPr>
        <w:t>الدورات التدريبية أ</w:t>
      </w:r>
      <w:r w:rsidR="00653C37" w:rsidRPr="00D516A7">
        <w:rPr>
          <w:rFonts w:ascii="LOREAL Essentielle" w:hAnsi="LOREAL Essentielle"/>
          <w:rtl/>
        </w:rPr>
        <w:t>و</w:t>
      </w:r>
      <w:r w:rsidR="00A04C3E" w:rsidRPr="00D516A7">
        <w:rPr>
          <w:rFonts w:ascii="LOREAL Essentielle" w:hAnsi="LOREAL Essentielle"/>
          <w:rtl/>
        </w:rPr>
        <w:t xml:space="preserve"> </w:t>
      </w:r>
      <w:r w:rsidRPr="00D516A7">
        <w:rPr>
          <w:rFonts w:ascii="LOREAL Essentielle" w:hAnsi="LOREAL Essentielle"/>
          <w:rtl/>
        </w:rPr>
        <w:t xml:space="preserve">متابعة المقررات </w:t>
      </w:r>
      <w:r w:rsidR="00653C37" w:rsidRPr="00D516A7">
        <w:rPr>
          <w:rFonts w:ascii="LOREAL Essentielle" w:hAnsi="LOREAL Essentielle"/>
          <w:rtl/>
        </w:rPr>
        <w:t>المتخصّصة</w:t>
      </w:r>
      <w:r w:rsidR="003F392B" w:rsidRPr="00D516A7">
        <w:rPr>
          <w:rFonts w:ascii="LOREAL Essentielle" w:hAnsi="LOREAL Essentielle"/>
          <w:rtl/>
        </w:rPr>
        <w:t xml:space="preserve"> في الخارج </w:t>
      </w:r>
      <w:r w:rsidRPr="00D516A7">
        <w:rPr>
          <w:rFonts w:ascii="LOREAL Essentielle" w:hAnsi="LOREAL Essentielle"/>
          <w:rtl/>
        </w:rPr>
        <w:t>خلال السنة التي تلي نيل المنحة، و</w:t>
      </w:r>
      <w:r w:rsidR="00653C37" w:rsidRPr="00D516A7">
        <w:rPr>
          <w:rFonts w:ascii="LOREAL Essentielle" w:hAnsi="LOREAL Essentielle"/>
          <w:rtl/>
        </w:rPr>
        <w:t xml:space="preserve"> </w:t>
      </w:r>
      <w:r w:rsidRPr="00D516A7">
        <w:rPr>
          <w:rFonts w:ascii="LOREAL Essentielle" w:hAnsi="LOREAL Essentielle"/>
          <w:rtl/>
        </w:rPr>
        <w:t>ل</w:t>
      </w:r>
      <w:r w:rsidR="00653C37" w:rsidRPr="00D516A7">
        <w:rPr>
          <w:rFonts w:ascii="LOREAL Essentielle" w:hAnsi="LOREAL Essentielle"/>
          <w:rtl/>
        </w:rPr>
        <w:t>فترة لا تقلّ عن شهرين.</w:t>
      </w:r>
    </w:p>
    <w:p w14:paraId="5996A154" w14:textId="55771E11" w:rsidR="00CA6508" w:rsidRPr="00D516A7" w:rsidRDefault="00CA6508" w:rsidP="007C453E">
      <w:pPr>
        <w:widowControl w:val="0"/>
        <w:autoSpaceDE w:val="0"/>
        <w:autoSpaceDN w:val="0"/>
        <w:bidi/>
        <w:adjustRightInd w:val="0"/>
        <w:jc w:val="both"/>
        <w:rPr>
          <w:rFonts w:ascii="LOREAL Essentielle" w:hAnsi="LOREAL Essentielle"/>
          <w:rtl/>
        </w:rPr>
      </w:pPr>
      <w:r w:rsidRPr="00D516A7">
        <w:rPr>
          <w:rFonts w:ascii="LOREAL Essentielle" w:hAnsi="LOREAL Essentielle"/>
          <w:rtl/>
        </w:rPr>
        <w:t xml:space="preserve">إنّ منح لوريال- يونسكو "من أجل المرأة في العلم" </w:t>
      </w:r>
      <w:r w:rsidR="00301880" w:rsidRPr="00D516A7">
        <w:rPr>
          <w:rFonts w:ascii="LOREAL Essentielle" w:hAnsi="LOREAL Essentielle"/>
          <w:rtl/>
        </w:rPr>
        <w:t>لزما</w:t>
      </w:r>
      <w:r w:rsidR="00301880" w:rsidRPr="00D516A7">
        <w:rPr>
          <w:rFonts w:ascii="LOREAL Essentielle" w:hAnsi="LOREAL Essentielle"/>
          <w:rtl/>
          <w:lang w:bidi="ar-EG"/>
        </w:rPr>
        <w:t>لة</w:t>
      </w:r>
      <w:r w:rsidR="00301880" w:rsidRPr="00D516A7">
        <w:rPr>
          <w:rFonts w:ascii="LOREAL Essentielle" w:hAnsi="LOREAL Essentielle"/>
          <w:rtl/>
        </w:rPr>
        <w:t xml:space="preserve"> مصر هى</w:t>
      </w:r>
      <w:r w:rsidRPr="00D516A7">
        <w:rPr>
          <w:rFonts w:ascii="LOREAL Essentielle" w:hAnsi="LOREAL Essentielle"/>
          <w:rtl/>
        </w:rPr>
        <w:t xml:space="preserve"> تقدمة مؤسّسة لوريال، ولوريال مصر</w:t>
      </w:r>
      <w:r w:rsidR="00253FCA" w:rsidRPr="00D516A7">
        <w:rPr>
          <w:rFonts w:ascii="LOREAL Essentielle" w:hAnsi="LOREAL Essentielle"/>
          <w:rtl/>
        </w:rPr>
        <w:t>.</w:t>
      </w:r>
      <w:r w:rsidRPr="00D516A7">
        <w:rPr>
          <w:rFonts w:ascii="LOREAL Essentielle" w:hAnsi="LOREAL Essentielle"/>
          <w:rtl/>
        </w:rPr>
        <w:t xml:space="preserve"> </w:t>
      </w:r>
    </w:p>
    <w:p w14:paraId="1B44B616" w14:textId="77777777" w:rsidR="00FD6674" w:rsidRPr="00D516A7" w:rsidRDefault="00FD6674" w:rsidP="00FD6674">
      <w:pPr>
        <w:pStyle w:val="ListParagraph"/>
        <w:widowControl w:val="0"/>
        <w:autoSpaceDE w:val="0"/>
        <w:autoSpaceDN w:val="0"/>
        <w:bidi/>
        <w:adjustRightInd w:val="0"/>
        <w:ind w:right="720"/>
        <w:jc w:val="both"/>
        <w:rPr>
          <w:rFonts w:ascii="LOREAL Essentielle" w:hAnsi="LOREAL Essentielle"/>
          <w:b/>
          <w:bCs/>
        </w:rPr>
      </w:pPr>
    </w:p>
    <w:p w14:paraId="6797B105" w14:textId="7274C6D4" w:rsidR="00CA6508" w:rsidRPr="00E3757D" w:rsidRDefault="00787302" w:rsidP="00D516A7">
      <w:pPr>
        <w:pStyle w:val="ListParagraph"/>
        <w:widowControl w:val="0"/>
        <w:numPr>
          <w:ilvl w:val="0"/>
          <w:numId w:val="39"/>
        </w:numPr>
        <w:autoSpaceDE w:val="0"/>
        <w:autoSpaceDN w:val="0"/>
        <w:bidi/>
        <w:adjustRightInd w:val="0"/>
        <w:ind w:right="720"/>
        <w:jc w:val="both"/>
        <w:rPr>
          <w:rFonts w:ascii="LOREAL Essentielle" w:hAnsi="LOREAL Essentielle"/>
          <w:b/>
          <w:bCs/>
          <w:sz w:val="28"/>
          <w:szCs w:val="28"/>
        </w:rPr>
      </w:pPr>
      <w:r w:rsidRPr="00E3757D">
        <w:rPr>
          <w:rFonts w:ascii="LOREAL Essentielle" w:hAnsi="LOREAL Essentielle"/>
          <w:b/>
          <w:bCs/>
          <w:sz w:val="28"/>
          <w:szCs w:val="28"/>
          <w:rtl/>
        </w:rPr>
        <w:t>معا</w:t>
      </w:r>
      <w:r w:rsidR="00CA6508" w:rsidRPr="00E3757D">
        <w:rPr>
          <w:rFonts w:ascii="LOREAL Essentielle" w:hAnsi="LOREAL Essentielle"/>
          <w:b/>
          <w:bCs/>
          <w:sz w:val="28"/>
          <w:szCs w:val="28"/>
          <w:rtl/>
        </w:rPr>
        <w:t xml:space="preserve">يير الأهليّة  </w:t>
      </w:r>
    </w:p>
    <w:p w14:paraId="2644D175" w14:textId="77777777" w:rsidR="00180925" w:rsidRPr="00D516A7" w:rsidRDefault="00180925" w:rsidP="00180925">
      <w:pPr>
        <w:pStyle w:val="ListParagraph"/>
        <w:widowControl w:val="0"/>
        <w:autoSpaceDE w:val="0"/>
        <w:autoSpaceDN w:val="0"/>
        <w:bidi/>
        <w:adjustRightInd w:val="0"/>
        <w:ind w:right="720"/>
        <w:jc w:val="both"/>
        <w:rPr>
          <w:rFonts w:ascii="LOREAL Essentielle" w:hAnsi="LOREAL Essentielle"/>
          <w:b/>
          <w:bCs/>
          <w:rtl/>
        </w:rPr>
      </w:pPr>
    </w:p>
    <w:p w14:paraId="416EEC0E" w14:textId="77777777" w:rsidR="00787302" w:rsidRPr="00D516A7" w:rsidRDefault="00787302" w:rsidP="00787302">
      <w:pPr>
        <w:widowControl w:val="0"/>
        <w:autoSpaceDE w:val="0"/>
        <w:autoSpaceDN w:val="0"/>
        <w:bidi/>
        <w:adjustRightInd w:val="0"/>
        <w:ind w:firstLine="720"/>
        <w:jc w:val="both"/>
        <w:rPr>
          <w:rFonts w:ascii="LOREAL Essentielle" w:hAnsi="LOREAL Essentielle"/>
          <w:u w:val="single"/>
          <w:rtl/>
        </w:rPr>
      </w:pPr>
      <w:r w:rsidRPr="00D516A7">
        <w:rPr>
          <w:rFonts w:ascii="LOREAL Essentielle" w:hAnsi="LOREAL Essentielle"/>
          <w:u w:val="single"/>
          <w:rtl/>
        </w:rPr>
        <w:t xml:space="preserve">أ- </w:t>
      </w:r>
      <w:r w:rsidR="003F392B" w:rsidRPr="00D516A7">
        <w:rPr>
          <w:rFonts w:ascii="LOREAL Essentielle" w:hAnsi="LOREAL Essentielle"/>
          <w:u w:val="single"/>
          <w:rtl/>
        </w:rPr>
        <w:t>ال</w:t>
      </w:r>
      <w:r w:rsidR="00653C37" w:rsidRPr="00D516A7">
        <w:rPr>
          <w:rFonts w:ascii="LOREAL Essentielle" w:hAnsi="LOREAL Essentielle"/>
          <w:u w:val="single"/>
          <w:rtl/>
        </w:rPr>
        <w:t>ب</w:t>
      </w:r>
      <w:r w:rsidR="003F392B" w:rsidRPr="00D516A7">
        <w:rPr>
          <w:rFonts w:ascii="LOREAL Essentielle" w:hAnsi="LOREAL Essentielle"/>
          <w:u w:val="single"/>
          <w:rtl/>
        </w:rPr>
        <w:t>ا</w:t>
      </w:r>
      <w:r w:rsidR="00653C37" w:rsidRPr="00D516A7">
        <w:rPr>
          <w:rFonts w:ascii="LOREAL Essentielle" w:hAnsi="LOREAL Essentielle"/>
          <w:u w:val="single"/>
          <w:rtl/>
        </w:rPr>
        <w:t>ح</w:t>
      </w:r>
      <w:r w:rsidR="003F392B" w:rsidRPr="00D516A7">
        <w:rPr>
          <w:rFonts w:ascii="LOREAL Essentielle" w:hAnsi="LOREAL Essentielle"/>
          <w:u w:val="single"/>
          <w:rtl/>
        </w:rPr>
        <w:t>ث</w:t>
      </w:r>
      <w:r w:rsidR="00653C37" w:rsidRPr="00D516A7">
        <w:rPr>
          <w:rFonts w:ascii="LOREAL Essentielle" w:hAnsi="LOREAL Essentielle"/>
          <w:u w:val="single"/>
          <w:rtl/>
        </w:rPr>
        <w:t>ا</w:t>
      </w:r>
      <w:r w:rsidR="003F392B" w:rsidRPr="00D516A7">
        <w:rPr>
          <w:rFonts w:ascii="LOREAL Essentielle" w:hAnsi="LOREAL Essentielle"/>
          <w:u w:val="single"/>
          <w:rtl/>
        </w:rPr>
        <w:t xml:space="preserve">ت </w:t>
      </w:r>
      <w:r w:rsidR="00D63DC4" w:rsidRPr="00D516A7">
        <w:rPr>
          <w:rFonts w:ascii="LOREAL Essentielle" w:hAnsi="LOREAL Essentielle"/>
          <w:u w:val="single"/>
          <w:rtl/>
        </w:rPr>
        <w:t>ما</w:t>
      </w:r>
      <w:r w:rsidR="00653C37" w:rsidRPr="00D516A7">
        <w:rPr>
          <w:rFonts w:ascii="LOREAL Essentielle" w:hAnsi="LOREAL Essentielle"/>
          <w:u w:val="single"/>
          <w:rtl/>
        </w:rPr>
        <w:t xml:space="preserve"> بعد مرحلة الدكتوراه</w:t>
      </w:r>
      <w:r w:rsidR="003F392B" w:rsidRPr="00D516A7">
        <w:rPr>
          <w:rFonts w:ascii="LOREAL Essentielle" w:hAnsi="LOREAL Essentielle"/>
          <w:u w:val="single"/>
          <w:rtl/>
        </w:rPr>
        <w:t>:</w:t>
      </w:r>
    </w:p>
    <w:p w14:paraId="57629A65" w14:textId="77777777" w:rsidR="00657A50" w:rsidRPr="00D516A7" w:rsidRDefault="00D63DC4" w:rsidP="00D63DC4">
      <w:pPr>
        <w:widowControl w:val="0"/>
        <w:autoSpaceDE w:val="0"/>
        <w:autoSpaceDN w:val="0"/>
        <w:bidi/>
        <w:adjustRightInd w:val="0"/>
        <w:jc w:val="both"/>
        <w:rPr>
          <w:rFonts w:ascii="LOREAL Essentielle" w:hAnsi="LOREAL Essentielle"/>
          <w:rtl/>
        </w:rPr>
      </w:pPr>
      <w:r w:rsidRPr="00D516A7">
        <w:rPr>
          <w:rFonts w:ascii="LOREAL Essentielle" w:hAnsi="LOREAL Essentielle"/>
          <w:rtl/>
        </w:rPr>
        <w:t>يجب أن تتوفر في المرشحات المعايير</w:t>
      </w:r>
      <w:r w:rsidR="003F392B" w:rsidRPr="00D516A7">
        <w:rPr>
          <w:rFonts w:ascii="LOREAL Essentielle" w:hAnsi="LOREAL Essentielle"/>
          <w:rtl/>
        </w:rPr>
        <w:t xml:space="preserve"> العامة التالية:</w:t>
      </w:r>
    </w:p>
    <w:p w14:paraId="7CC9EF34" w14:textId="6C473D76" w:rsidR="00CA6508" w:rsidRPr="00D516A7" w:rsidRDefault="00CA6508" w:rsidP="696E25B8">
      <w:pPr>
        <w:widowControl w:val="0"/>
        <w:autoSpaceDE w:val="0"/>
        <w:autoSpaceDN w:val="0"/>
        <w:bidi/>
        <w:adjustRightInd w:val="0"/>
        <w:jc w:val="both"/>
        <w:rPr>
          <w:rFonts w:ascii="LOREAL Essentielle" w:hAnsi="LOREAL Essentielle"/>
        </w:rPr>
      </w:pPr>
      <w:r w:rsidRPr="00D516A7">
        <w:rPr>
          <w:rFonts w:ascii="LOREAL Essentielle" w:hAnsi="LOREAL Essentielle"/>
          <w:rtl/>
        </w:rPr>
        <w:t xml:space="preserve">- حيازة شهادة </w:t>
      </w:r>
      <w:r w:rsidR="00D63DC4" w:rsidRPr="00D516A7">
        <w:rPr>
          <w:rFonts w:ascii="LOREAL Essentielle" w:hAnsi="LOREAL Essentielle"/>
          <w:rtl/>
        </w:rPr>
        <w:t>ال</w:t>
      </w:r>
      <w:r w:rsidRPr="00D516A7">
        <w:rPr>
          <w:rFonts w:ascii="LOREAL Essentielle" w:hAnsi="LOREAL Essentielle"/>
          <w:rtl/>
        </w:rPr>
        <w:t xml:space="preserve">دكتوراه في أحد المجالات العلميّة المذكورة في الفقرة </w:t>
      </w:r>
      <w:r w:rsidRPr="00D516A7">
        <w:rPr>
          <w:rFonts w:ascii="LOREAL Essentielle" w:hAnsi="LOREAL Essentielle"/>
        </w:rPr>
        <w:t>1</w:t>
      </w:r>
      <w:r w:rsidRPr="00D516A7">
        <w:rPr>
          <w:rFonts w:ascii="LOREAL Essentielle" w:hAnsi="LOREAL Essentielle"/>
          <w:rtl/>
        </w:rPr>
        <w:t>.</w:t>
      </w:r>
      <w:r w:rsidR="00653C37" w:rsidRPr="00D516A7">
        <w:rPr>
          <w:rFonts w:ascii="LOREAL Essentielle" w:hAnsi="LOREAL Essentielle"/>
          <w:rtl/>
        </w:rPr>
        <w:t xml:space="preserve"> لا يحقّ سوى للمرشحات اللواتي حزن على </w:t>
      </w:r>
      <w:r w:rsidR="00653C37" w:rsidRPr="00D516A7">
        <w:rPr>
          <w:rFonts w:ascii="LOREAL Essentielle" w:hAnsi="LOREAL Essentielle"/>
          <w:b/>
          <w:bCs/>
          <w:rtl/>
        </w:rPr>
        <w:t xml:space="preserve">شهادة الدكتوراه بين عامي </w:t>
      </w:r>
      <w:r w:rsidR="00180925" w:rsidRPr="00D516A7">
        <w:rPr>
          <w:rFonts w:ascii="LOREAL Essentielle" w:hAnsi="LOREAL Essentielle"/>
          <w:b/>
          <w:bCs/>
        </w:rPr>
        <w:t>20</w:t>
      </w:r>
      <w:r w:rsidR="00570356">
        <w:rPr>
          <w:rFonts w:ascii="LOREAL Essentielle" w:hAnsi="LOREAL Essentielle"/>
          <w:b/>
          <w:bCs/>
        </w:rPr>
        <w:t>2</w:t>
      </w:r>
      <w:r w:rsidR="00643239">
        <w:rPr>
          <w:rFonts w:ascii="LOREAL Essentielle" w:hAnsi="LOREAL Essentielle"/>
          <w:b/>
          <w:bCs/>
        </w:rPr>
        <w:t>1</w:t>
      </w:r>
      <w:r w:rsidR="00180925" w:rsidRPr="00D516A7">
        <w:rPr>
          <w:rFonts w:ascii="LOREAL Essentielle" w:hAnsi="LOREAL Essentielle"/>
          <w:b/>
          <w:bCs/>
        </w:rPr>
        <w:t>-202</w:t>
      </w:r>
      <w:r w:rsidR="00643239">
        <w:rPr>
          <w:rFonts w:ascii="LOREAL Essentielle" w:hAnsi="LOREAL Essentielle"/>
          <w:b/>
          <w:bCs/>
        </w:rPr>
        <w:t>5</w:t>
      </w:r>
      <w:r w:rsidR="00813C4A" w:rsidRPr="00D516A7">
        <w:rPr>
          <w:rFonts w:ascii="LOREAL Essentielle" w:hAnsi="LOREAL Essentielle"/>
          <w:b/>
          <w:bCs/>
          <w:rtl/>
        </w:rPr>
        <w:t xml:space="preserve"> </w:t>
      </w:r>
      <w:r w:rsidR="00653C37" w:rsidRPr="00D516A7">
        <w:rPr>
          <w:rFonts w:ascii="LOREAL Essentielle" w:hAnsi="LOREAL Essentielle"/>
          <w:b/>
          <w:bCs/>
          <w:rtl/>
        </w:rPr>
        <w:t>التقدّم بطلب الحصول على المنحة.</w:t>
      </w:r>
      <w:r w:rsidR="00653C37" w:rsidRPr="00D516A7">
        <w:rPr>
          <w:rFonts w:ascii="LOREAL Essentielle" w:hAnsi="LOREAL Essentielle"/>
          <w:rtl/>
        </w:rPr>
        <w:t xml:space="preserve"> </w:t>
      </w:r>
    </w:p>
    <w:p w14:paraId="69EA87E9" w14:textId="227EA456" w:rsidR="00CA6508" w:rsidRPr="00D516A7" w:rsidRDefault="00CA6508" w:rsidP="007C453E">
      <w:pPr>
        <w:widowControl w:val="0"/>
        <w:autoSpaceDE w:val="0"/>
        <w:autoSpaceDN w:val="0"/>
        <w:bidi/>
        <w:adjustRightInd w:val="0"/>
        <w:jc w:val="both"/>
        <w:rPr>
          <w:rFonts w:ascii="LOREAL Essentielle" w:hAnsi="LOREAL Essentielle"/>
        </w:rPr>
      </w:pPr>
      <w:r w:rsidRPr="00D516A7">
        <w:rPr>
          <w:rFonts w:ascii="LOREAL Essentielle" w:hAnsi="LOREAL Essentielle"/>
          <w:rtl/>
        </w:rPr>
        <w:t xml:space="preserve">- أن </w:t>
      </w:r>
      <w:r w:rsidR="00FF10F3" w:rsidRPr="00D516A7">
        <w:rPr>
          <w:rFonts w:ascii="LOREAL Essentielle" w:hAnsi="LOREAL Essentielle"/>
          <w:rtl/>
        </w:rPr>
        <w:t xml:space="preserve">يحملن </w:t>
      </w:r>
      <w:r w:rsidR="006534B1" w:rsidRPr="00D516A7">
        <w:rPr>
          <w:rFonts w:ascii="LOREAL Essentielle" w:hAnsi="LOREAL Essentielle"/>
          <w:rtl/>
        </w:rPr>
        <w:t xml:space="preserve">الجنسية </w:t>
      </w:r>
      <w:r w:rsidRPr="00D516A7">
        <w:rPr>
          <w:rFonts w:ascii="LOREAL Essentielle" w:hAnsi="LOREAL Essentielle"/>
          <w:rtl/>
        </w:rPr>
        <w:t>المصرية.</w:t>
      </w:r>
    </w:p>
    <w:p w14:paraId="656CF6BE" w14:textId="6F733C2C" w:rsidR="00CA6508" w:rsidRPr="00D516A7" w:rsidRDefault="00CA6508" w:rsidP="007C453E">
      <w:pPr>
        <w:widowControl w:val="0"/>
        <w:autoSpaceDE w:val="0"/>
        <w:autoSpaceDN w:val="0"/>
        <w:bidi/>
        <w:adjustRightInd w:val="0"/>
        <w:jc w:val="both"/>
        <w:rPr>
          <w:rFonts w:ascii="LOREAL Essentielle" w:hAnsi="LOREAL Essentielle"/>
        </w:rPr>
      </w:pPr>
      <w:r w:rsidRPr="00D516A7">
        <w:rPr>
          <w:rFonts w:ascii="LOREAL Essentielle" w:hAnsi="LOREAL Essentielle"/>
          <w:rtl/>
        </w:rPr>
        <w:t xml:space="preserve">- أن يعملن في مختبر أبحاث أو معهد أو جامعة في </w:t>
      </w:r>
      <w:r w:rsidR="00253FCA" w:rsidRPr="00D516A7">
        <w:rPr>
          <w:rFonts w:ascii="LOREAL Essentielle" w:hAnsi="LOREAL Essentielle"/>
          <w:rtl/>
          <w:lang w:bidi="ar-EG"/>
        </w:rPr>
        <w:t>مصر</w:t>
      </w:r>
      <w:r w:rsidRPr="00D516A7">
        <w:rPr>
          <w:rFonts w:ascii="LOREAL Essentielle" w:hAnsi="LOREAL Essentielle"/>
          <w:rtl/>
        </w:rPr>
        <w:t xml:space="preserve">. </w:t>
      </w:r>
    </w:p>
    <w:p w14:paraId="3F16BFF1" w14:textId="39243A10" w:rsidR="00CA6508" w:rsidRPr="00D516A7" w:rsidRDefault="00CA6508" w:rsidP="00F0230F">
      <w:pPr>
        <w:widowControl w:val="0"/>
        <w:autoSpaceDE w:val="0"/>
        <w:autoSpaceDN w:val="0"/>
        <w:bidi/>
        <w:adjustRightInd w:val="0"/>
        <w:jc w:val="both"/>
        <w:rPr>
          <w:rFonts w:ascii="LOREAL Essentielle" w:hAnsi="LOREAL Essentielle"/>
          <w:b/>
          <w:bCs/>
        </w:rPr>
      </w:pPr>
      <w:r w:rsidRPr="00D516A7">
        <w:rPr>
          <w:rFonts w:ascii="LOREAL Essentielle" w:hAnsi="LOREAL Essentielle"/>
          <w:b/>
          <w:bCs/>
          <w:rtl/>
        </w:rPr>
        <w:t>- على المرشحات ألاّ يكنّ قد تخطّين</w:t>
      </w:r>
      <w:r w:rsidR="00D16F01" w:rsidRPr="00D516A7">
        <w:rPr>
          <w:rFonts w:ascii="LOREAL Essentielle" w:hAnsi="LOREAL Essentielle"/>
          <w:b/>
          <w:bCs/>
          <w:rtl/>
        </w:rPr>
        <w:t xml:space="preserve"> عمر</w:t>
      </w:r>
      <w:r w:rsidRPr="00D516A7">
        <w:rPr>
          <w:rFonts w:ascii="LOREAL Essentielle" w:hAnsi="LOREAL Essentielle"/>
          <w:b/>
          <w:bCs/>
          <w:rtl/>
        </w:rPr>
        <w:t xml:space="preserve"> </w:t>
      </w:r>
      <w:r w:rsidR="009C53BE" w:rsidRPr="00D516A7">
        <w:rPr>
          <w:rFonts w:ascii="LOREAL Essentielle" w:hAnsi="LOREAL Essentielle"/>
          <w:b/>
          <w:bCs/>
          <w:rtl/>
        </w:rPr>
        <w:t>الخامسة و الأربعين</w:t>
      </w:r>
      <w:r w:rsidRPr="00D516A7">
        <w:rPr>
          <w:rFonts w:ascii="LOREAL Essentielle" w:hAnsi="LOREAL Essentielle"/>
          <w:b/>
          <w:bCs/>
          <w:rtl/>
        </w:rPr>
        <w:t xml:space="preserve"> عامًا في نهاية فترة تقديم الطلبات.</w:t>
      </w:r>
    </w:p>
    <w:p w14:paraId="16755806" w14:textId="77777777" w:rsidR="00180925" w:rsidRPr="00D516A7" w:rsidRDefault="00180925" w:rsidP="00180925">
      <w:pPr>
        <w:widowControl w:val="0"/>
        <w:autoSpaceDE w:val="0"/>
        <w:autoSpaceDN w:val="0"/>
        <w:bidi/>
        <w:adjustRightInd w:val="0"/>
        <w:jc w:val="both"/>
        <w:rPr>
          <w:rFonts w:ascii="LOREAL Essentielle" w:hAnsi="LOREAL Essentielle"/>
          <w:b/>
          <w:bCs/>
        </w:rPr>
      </w:pPr>
    </w:p>
    <w:p w14:paraId="5F7690BF" w14:textId="77777777" w:rsidR="00180925" w:rsidRPr="00D516A7" w:rsidRDefault="00180925" w:rsidP="00180925">
      <w:pPr>
        <w:widowControl w:val="0"/>
        <w:autoSpaceDE w:val="0"/>
        <w:autoSpaceDN w:val="0"/>
        <w:bidi/>
        <w:adjustRightInd w:val="0"/>
        <w:jc w:val="both"/>
        <w:rPr>
          <w:rFonts w:ascii="LOREAL Essentielle" w:hAnsi="LOREAL Essentielle"/>
          <w:b/>
          <w:bCs/>
        </w:rPr>
      </w:pPr>
    </w:p>
    <w:p w14:paraId="0E891BFA" w14:textId="77777777" w:rsidR="00180925" w:rsidRPr="00D516A7" w:rsidRDefault="00180925" w:rsidP="00180925">
      <w:pPr>
        <w:widowControl w:val="0"/>
        <w:autoSpaceDE w:val="0"/>
        <w:autoSpaceDN w:val="0"/>
        <w:bidi/>
        <w:adjustRightInd w:val="0"/>
        <w:jc w:val="both"/>
        <w:rPr>
          <w:rFonts w:ascii="LOREAL Essentielle" w:hAnsi="LOREAL Essentielle"/>
          <w:b/>
          <w:bCs/>
          <w:rtl/>
        </w:rPr>
      </w:pPr>
    </w:p>
    <w:p w14:paraId="5F100DC6" w14:textId="77777777" w:rsidR="0031401B" w:rsidRPr="00D516A7" w:rsidRDefault="00653C37" w:rsidP="00787302">
      <w:pPr>
        <w:pStyle w:val="ListParagraph"/>
        <w:widowControl w:val="0"/>
        <w:autoSpaceDE w:val="0"/>
        <w:autoSpaceDN w:val="0"/>
        <w:bidi/>
        <w:adjustRightInd w:val="0"/>
        <w:jc w:val="both"/>
        <w:rPr>
          <w:rFonts w:ascii="LOREAL Essentielle" w:hAnsi="LOREAL Essentielle"/>
          <w:u w:val="single"/>
        </w:rPr>
      </w:pPr>
      <w:r w:rsidRPr="00D516A7">
        <w:rPr>
          <w:rFonts w:ascii="LOREAL Essentielle" w:hAnsi="LOREAL Essentielle"/>
          <w:u w:val="single"/>
          <w:rtl/>
        </w:rPr>
        <w:t>ب</w:t>
      </w:r>
      <w:r w:rsidR="00787302" w:rsidRPr="00D516A7">
        <w:rPr>
          <w:rFonts w:ascii="LOREAL Essentielle" w:hAnsi="LOREAL Essentielle"/>
          <w:u w:val="single"/>
          <w:rtl/>
        </w:rPr>
        <w:t xml:space="preserve">- </w:t>
      </w:r>
      <w:r w:rsidRPr="00D516A7">
        <w:rPr>
          <w:rFonts w:ascii="LOREAL Essentielle" w:hAnsi="LOREAL Essentielle"/>
          <w:u w:val="single"/>
          <w:rtl/>
        </w:rPr>
        <w:t xml:space="preserve">طلّاب شهادة الدكتوراه: </w:t>
      </w:r>
    </w:p>
    <w:p w14:paraId="05ED5C4B" w14:textId="77777777" w:rsidR="00FF10F3" w:rsidRPr="00D516A7" w:rsidRDefault="00FF10F3" w:rsidP="00FF10F3">
      <w:pPr>
        <w:widowControl w:val="0"/>
        <w:autoSpaceDE w:val="0"/>
        <w:autoSpaceDN w:val="0"/>
        <w:bidi/>
        <w:adjustRightInd w:val="0"/>
        <w:jc w:val="both"/>
        <w:rPr>
          <w:rFonts w:ascii="LOREAL Essentielle" w:hAnsi="LOREAL Essentielle"/>
          <w:rtl/>
        </w:rPr>
      </w:pPr>
      <w:r w:rsidRPr="00D516A7">
        <w:rPr>
          <w:rFonts w:ascii="LOREAL Essentielle" w:hAnsi="LOREAL Essentielle"/>
          <w:rtl/>
        </w:rPr>
        <w:t>على المرشّحات الامتثال للمعايير العامة التالية:</w:t>
      </w:r>
    </w:p>
    <w:p w14:paraId="7DFA6A48" w14:textId="77777777" w:rsidR="00653C37" w:rsidRPr="00D516A7" w:rsidRDefault="00653C37" w:rsidP="00AF7CFF">
      <w:pPr>
        <w:widowControl w:val="0"/>
        <w:autoSpaceDE w:val="0"/>
        <w:autoSpaceDN w:val="0"/>
        <w:bidi/>
        <w:adjustRightInd w:val="0"/>
        <w:jc w:val="both"/>
        <w:rPr>
          <w:rFonts w:ascii="LOREAL Essentielle" w:hAnsi="LOREAL Essentielle"/>
        </w:rPr>
      </w:pPr>
      <w:r w:rsidRPr="00D516A7">
        <w:rPr>
          <w:rFonts w:ascii="LOREAL Essentielle" w:hAnsi="LOREAL Essentielle" w:cs="Arial"/>
          <w:rtl/>
        </w:rPr>
        <w:t>- حيازة شهادتي البكالوريوس والماجستير، أو ما يعادلها، في أحد المجالات العلمية المذكورة في الفقرة (1).</w:t>
      </w:r>
    </w:p>
    <w:p w14:paraId="0ACC3F79" w14:textId="77777777" w:rsidR="00653C37" w:rsidRPr="00D516A7" w:rsidRDefault="00FF10F3" w:rsidP="00D63DC4">
      <w:pPr>
        <w:widowControl w:val="0"/>
        <w:autoSpaceDE w:val="0"/>
        <w:autoSpaceDN w:val="0"/>
        <w:bidi/>
        <w:adjustRightInd w:val="0"/>
        <w:jc w:val="both"/>
        <w:rPr>
          <w:rFonts w:ascii="LOREAL Essentielle" w:hAnsi="LOREAL Essentielle" w:cs="Arial"/>
          <w:rtl/>
        </w:rPr>
      </w:pPr>
      <w:r w:rsidRPr="00D516A7">
        <w:rPr>
          <w:rFonts w:ascii="LOREAL Essentielle" w:hAnsi="LOREAL Essentielle" w:cs="Arial"/>
          <w:rtl/>
        </w:rPr>
        <w:t xml:space="preserve">- </w:t>
      </w:r>
      <w:r w:rsidR="00653C37" w:rsidRPr="00D516A7">
        <w:rPr>
          <w:rFonts w:ascii="LOREAL Essentielle" w:hAnsi="LOREAL Essentielle" w:cs="Arial"/>
          <w:rtl/>
        </w:rPr>
        <w:t xml:space="preserve">ينبغي أن </w:t>
      </w:r>
      <w:r w:rsidRPr="00D516A7">
        <w:rPr>
          <w:rFonts w:ascii="LOREAL Essentielle" w:hAnsi="LOREAL Essentielle" w:cs="Arial"/>
          <w:rtl/>
        </w:rPr>
        <w:t>ت</w:t>
      </w:r>
      <w:r w:rsidR="00653C37" w:rsidRPr="00D516A7">
        <w:rPr>
          <w:rFonts w:ascii="LOREAL Essentielle" w:hAnsi="LOREAL Essentielle" w:cs="Arial"/>
          <w:rtl/>
        </w:rPr>
        <w:t>كون</w:t>
      </w:r>
      <w:r w:rsidRPr="00D516A7">
        <w:rPr>
          <w:rFonts w:ascii="LOREAL Essentielle" w:hAnsi="LOREAL Essentielle" w:cs="Arial"/>
          <w:rtl/>
        </w:rPr>
        <w:t xml:space="preserve"> المرشحات</w:t>
      </w:r>
      <w:r w:rsidR="00653C37" w:rsidRPr="00D516A7">
        <w:rPr>
          <w:rFonts w:ascii="LOREAL Essentielle" w:hAnsi="LOREAL Essentielle" w:cs="Arial"/>
          <w:rtl/>
        </w:rPr>
        <w:t xml:space="preserve"> طالب</w:t>
      </w:r>
      <w:r w:rsidRPr="00D516A7">
        <w:rPr>
          <w:rFonts w:ascii="LOREAL Essentielle" w:hAnsi="LOREAL Essentielle" w:cs="Arial"/>
          <w:rtl/>
        </w:rPr>
        <w:t>ات</w:t>
      </w:r>
      <w:r w:rsidR="00653C37" w:rsidRPr="00D516A7">
        <w:rPr>
          <w:rFonts w:ascii="LOREAL Essentielle" w:hAnsi="LOREAL Essentielle" w:cs="Arial"/>
          <w:rtl/>
        </w:rPr>
        <w:t xml:space="preserve"> بدوام كامل </w:t>
      </w:r>
      <w:r w:rsidR="00D63DC4" w:rsidRPr="00D516A7">
        <w:rPr>
          <w:rFonts w:ascii="LOREAL Essentielle" w:hAnsi="LOREAL Essentielle" w:cs="Arial"/>
          <w:rtl/>
        </w:rPr>
        <w:t xml:space="preserve">يحضرن شهادة </w:t>
      </w:r>
      <w:r w:rsidR="00653C37" w:rsidRPr="00D516A7">
        <w:rPr>
          <w:rFonts w:ascii="LOREAL Essentielle" w:hAnsi="LOREAL Essentielle" w:cs="Arial"/>
          <w:rtl/>
        </w:rPr>
        <w:t xml:space="preserve">الدكتوراه، </w:t>
      </w:r>
      <w:r w:rsidRPr="00D516A7">
        <w:rPr>
          <w:rFonts w:ascii="LOREAL Essentielle" w:hAnsi="LOREAL Essentielle" w:cs="Arial"/>
          <w:rtl/>
        </w:rPr>
        <w:t>و</w:t>
      </w:r>
      <w:r w:rsidR="00653C37" w:rsidRPr="00D516A7">
        <w:rPr>
          <w:rFonts w:ascii="LOREAL Essentielle" w:hAnsi="LOREAL Essentielle" w:cs="Arial"/>
          <w:rtl/>
        </w:rPr>
        <w:t xml:space="preserve">أن </w:t>
      </w:r>
      <w:r w:rsidRPr="00D516A7">
        <w:rPr>
          <w:rFonts w:ascii="LOREAL Essentielle" w:hAnsi="LOREAL Essentielle" w:cs="Arial"/>
          <w:rtl/>
        </w:rPr>
        <w:t>يكنّ قد ت</w:t>
      </w:r>
      <w:r w:rsidR="00653C37" w:rsidRPr="00D516A7">
        <w:rPr>
          <w:rFonts w:ascii="LOREAL Essentielle" w:hAnsi="LOREAL Essentielle" w:cs="Arial"/>
          <w:rtl/>
        </w:rPr>
        <w:t>سج</w:t>
      </w:r>
      <w:r w:rsidRPr="00D516A7">
        <w:rPr>
          <w:rFonts w:ascii="LOREAL Essentielle" w:hAnsi="LOREAL Essentielle" w:cs="Arial"/>
          <w:rtl/>
        </w:rPr>
        <w:t>ّلن</w:t>
      </w:r>
      <w:r w:rsidR="00653C37" w:rsidRPr="00D516A7">
        <w:rPr>
          <w:rFonts w:ascii="LOREAL Essentielle" w:hAnsi="LOREAL Essentielle" w:cs="Arial"/>
          <w:rtl/>
        </w:rPr>
        <w:t xml:space="preserve"> في</w:t>
      </w:r>
      <w:r w:rsidRPr="00D516A7">
        <w:rPr>
          <w:rFonts w:ascii="LOREAL Essentielle" w:hAnsi="LOREAL Essentielle" w:cs="Arial"/>
          <w:rtl/>
        </w:rPr>
        <w:t xml:space="preserve"> السنة الثانية</w:t>
      </w:r>
      <w:r w:rsidR="00653C37" w:rsidRPr="00D516A7">
        <w:rPr>
          <w:rFonts w:ascii="LOREAL Essentielle" w:hAnsi="LOREAL Essentielle" w:cs="Arial"/>
          <w:rtl/>
        </w:rPr>
        <w:t xml:space="preserve"> من برنامج الدكتوراه، أو </w:t>
      </w:r>
      <w:r w:rsidRPr="00D516A7">
        <w:rPr>
          <w:rFonts w:ascii="LOREAL Essentielle" w:hAnsi="LOREAL Essentielle" w:cs="Arial"/>
          <w:rtl/>
        </w:rPr>
        <w:t xml:space="preserve">قبل </w:t>
      </w:r>
      <w:r w:rsidR="00653C37" w:rsidRPr="00D516A7">
        <w:rPr>
          <w:rFonts w:ascii="LOREAL Essentielle" w:hAnsi="LOREAL Essentielle" w:cs="Arial"/>
          <w:rtl/>
        </w:rPr>
        <w:t xml:space="preserve">سنة واحدة </w:t>
      </w:r>
      <w:r w:rsidRPr="00D516A7">
        <w:rPr>
          <w:rFonts w:ascii="LOREAL Essentielle" w:hAnsi="LOREAL Essentielle" w:cs="Arial"/>
          <w:rtl/>
        </w:rPr>
        <w:t>من</w:t>
      </w:r>
      <w:r w:rsidR="00653C37" w:rsidRPr="00D516A7">
        <w:rPr>
          <w:rFonts w:ascii="LOREAL Essentielle" w:hAnsi="LOREAL Essentielle" w:cs="Arial"/>
          <w:rtl/>
        </w:rPr>
        <w:t xml:space="preserve"> </w:t>
      </w:r>
      <w:r w:rsidR="00B73261" w:rsidRPr="00D516A7">
        <w:rPr>
          <w:rFonts w:ascii="LOREAL Essentielle" w:hAnsi="LOREAL Essentielle" w:cs="Arial"/>
          <w:rtl/>
        </w:rPr>
        <w:t xml:space="preserve"> تقديم </w:t>
      </w:r>
      <w:r w:rsidRPr="00D516A7">
        <w:rPr>
          <w:rFonts w:ascii="LOREAL Essentielle" w:hAnsi="LOREAL Essentielle" w:cs="Arial"/>
          <w:rtl/>
        </w:rPr>
        <w:t>ال</w:t>
      </w:r>
      <w:r w:rsidR="00653C37" w:rsidRPr="00D516A7">
        <w:rPr>
          <w:rFonts w:ascii="LOREAL Essentielle" w:hAnsi="LOREAL Essentielle" w:cs="Arial"/>
          <w:rtl/>
        </w:rPr>
        <w:t>أطروحة.</w:t>
      </w:r>
    </w:p>
    <w:p w14:paraId="58ABCD69" w14:textId="32D86862" w:rsidR="00FF10F3" w:rsidRPr="00D516A7" w:rsidRDefault="00FF10F3" w:rsidP="007C453E">
      <w:pPr>
        <w:widowControl w:val="0"/>
        <w:autoSpaceDE w:val="0"/>
        <w:autoSpaceDN w:val="0"/>
        <w:bidi/>
        <w:adjustRightInd w:val="0"/>
        <w:jc w:val="both"/>
        <w:rPr>
          <w:rFonts w:ascii="LOREAL Essentielle" w:hAnsi="LOREAL Essentielle"/>
        </w:rPr>
      </w:pPr>
      <w:r w:rsidRPr="00D516A7">
        <w:rPr>
          <w:rFonts w:ascii="LOREAL Essentielle" w:hAnsi="LOREAL Essentielle"/>
          <w:rtl/>
        </w:rPr>
        <w:t xml:space="preserve">- أن يحملن </w:t>
      </w:r>
      <w:r w:rsidR="006534B1" w:rsidRPr="00D516A7">
        <w:rPr>
          <w:rFonts w:ascii="LOREAL Essentielle" w:hAnsi="LOREAL Essentielle"/>
          <w:rtl/>
        </w:rPr>
        <w:t xml:space="preserve">الجنسية </w:t>
      </w:r>
      <w:r w:rsidRPr="00D516A7">
        <w:rPr>
          <w:rFonts w:ascii="LOREAL Essentielle" w:hAnsi="LOREAL Essentielle"/>
          <w:rtl/>
        </w:rPr>
        <w:t>المصرية.</w:t>
      </w:r>
    </w:p>
    <w:p w14:paraId="51F427C9" w14:textId="5D34A5C8" w:rsidR="00FF10F3" w:rsidRPr="00D516A7" w:rsidRDefault="00FF10F3" w:rsidP="007C453E">
      <w:pPr>
        <w:widowControl w:val="0"/>
        <w:autoSpaceDE w:val="0"/>
        <w:autoSpaceDN w:val="0"/>
        <w:bidi/>
        <w:adjustRightInd w:val="0"/>
        <w:jc w:val="both"/>
        <w:rPr>
          <w:rFonts w:ascii="LOREAL Essentielle" w:hAnsi="LOREAL Essentielle"/>
        </w:rPr>
      </w:pPr>
      <w:r w:rsidRPr="00D516A7">
        <w:rPr>
          <w:rFonts w:ascii="LOREAL Essentielle" w:hAnsi="LOREAL Essentielle"/>
          <w:rtl/>
        </w:rPr>
        <w:t xml:space="preserve">- أن يعملن في مختبر أبحاث أو معهد أو جامعة في </w:t>
      </w:r>
      <w:r w:rsidR="00253FCA" w:rsidRPr="00D516A7">
        <w:rPr>
          <w:rFonts w:ascii="LOREAL Essentielle" w:hAnsi="LOREAL Essentielle"/>
          <w:rtl/>
        </w:rPr>
        <w:t>مصر.</w:t>
      </w:r>
      <w:r w:rsidRPr="00D516A7">
        <w:rPr>
          <w:rFonts w:ascii="LOREAL Essentielle" w:hAnsi="LOREAL Essentielle"/>
          <w:rtl/>
        </w:rPr>
        <w:t xml:space="preserve"> </w:t>
      </w:r>
    </w:p>
    <w:p w14:paraId="1EA7206A" w14:textId="5E2429CC" w:rsidR="006A0171" w:rsidRPr="00D516A7" w:rsidRDefault="00FF10F3" w:rsidP="00B73261">
      <w:pPr>
        <w:widowControl w:val="0"/>
        <w:autoSpaceDE w:val="0"/>
        <w:autoSpaceDN w:val="0"/>
        <w:bidi/>
        <w:adjustRightInd w:val="0"/>
        <w:jc w:val="both"/>
        <w:rPr>
          <w:rFonts w:ascii="LOREAL Essentielle" w:hAnsi="LOREAL Essentielle"/>
          <w:b/>
          <w:bCs/>
        </w:rPr>
      </w:pPr>
      <w:r w:rsidRPr="00D516A7">
        <w:rPr>
          <w:rFonts w:ascii="LOREAL Essentielle" w:hAnsi="LOREAL Essentielle"/>
          <w:b/>
          <w:bCs/>
          <w:rtl/>
        </w:rPr>
        <w:t xml:space="preserve">- على المرشحات ألاّ يكنّ قد تخطّين </w:t>
      </w:r>
      <w:r w:rsidR="00BC4179" w:rsidRPr="00D516A7">
        <w:rPr>
          <w:rFonts w:ascii="LOREAL Essentielle" w:hAnsi="LOREAL Essentielle"/>
          <w:b/>
          <w:bCs/>
          <w:rtl/>
        </w:rPr>
        <w:t xml:space="preserve">عمر </w:t>
      </w:r>
      <w:r w:rsidR="00E51FA2" w:rsidRPr="00D516A7">
        <w:rPr>
          <w:rFonts w:ascii="LOREAL Essentielle" w:hAnsi="LOREAL Essentielle" w:cs="Arial"/>
          <w:b/>
          <w:bCs/>
          <w:rtl/>
        </w:rPr>
        <w:t>خمسة وثلاثين</w:t>
      </w:r>
      <w:r w:rsidR="00B73261" w:rsidRPr="00D516A7">
        <w:rPr>
          <w:rFonts w:ascii="LOREAL Essentielle" w:hAnsi="LOREAL Essentielle"/>
          <w:b/>
          <w:bCs/>
          <w:rtl/>
        </w:rPr>
        <w:t xml:space="preserve"> </w:t>
      </w:r>
      <w:r w:rsidR="00D63DC4" w:rsidRPr="00D516A7">
        <w:rPr>
          <w:rFonts w:ascii="LOREAL Essentielle" w:hAnsi="LOREAL Essentielle"/>
          <w:b/>
          <w:bCs/>
          <w:rtl/>
        </w:rPr>
        <w:t xml:space="preserve">عاماً </w:t>
      </w:r>
      <w:r w:rsidRPr="00D516A7">
        <w:rPr>
          <w:rFonts w:ascii="LOREAL Essentielle" w:hAnsi="LOREAL Essentielle"/>
          <w:b/>
          <w:bCs/>
          <w:rtl/>
        </w:rPr>
        <w:t>في نهاية فترة تقديم الطلبات.</w:t>
      </w:r>
    </w:p>
    <w:p w14:paraId="0C93468C" w14:textId="77777777" w:rsidR="006A0171" w:rsidRPr="00D516A7" w:rsidRDefault="006A0171" w:rsidP="006A0171">
      <w:pPr>
        <w:pStyle w:val="ListParagraph"/>
        <w:widowControl w:val="0"/>
        <w:autoSpaceDE w:val="0"/>
        <w:autoSpaceDN w:val="0"/>
        <w:bidi/>
        <w:adjustRightInd w:val="0"/>
        <w:jc w:val="both"/>
        <w:rPr>
          <w:rFonts w:ascii="LOREAL Essentielle" w:hAnsi="LOREAL Essentielle"/>
          <w:rtl/>
        </w:rPr>
      </w:pPr>
    </w:p>
    <w:p w14:paraId="090619A4" w14:textId="77777777" w:rsidR="00657A50" w:rsidRPr="00E3757D" w:rsidRDefault="00657A50" w:rsidP="00D516A7">
      <w:pPr>
        <w:pStyle w:val="ListParagraph"/>
        <w:widowControl w:val="0"/>
        <w:numPr>
          <w:ilvl w:val="0"/>
          <w:numId w:val="39"/>
        </w:numPr>
        <w:autoSpaceDE w:val="0"/>
        <w:autoSpaceDN w:val="0"/>
        <w:bidi/>
        <w:adjustRightInd w:val="0"/>
        <w:jc w:val="both"/>
        <w:rPr>
          <w:rFonts w:ascii="LOREAL Essentielle" w:hAnsi="LOREAL Essentielle"/>
          <w:sz w:val="28"/>
          <w:szCs w:val="28"/>
          <w:rtl/>
        </w:rPr>
      </w:pPr>
      <w:r w:rsidRPr="00E3757D">
        <w:rPr>
          <w:rFonts w:ascii="LOREAL Essentielle" w:hAnsi="LOREAL Essentielle"/>
          <w:b/>
          <w:bCs/>
          <w:sz w:val="28"/>
          <w:szCs w:val="28"/>
          <w:rtl/>
        </w:rPr>
        <w:t xml:space="preserve">معايير الاختيار </w:t>
      </w:r>
    </w:p>
    <w:p w14:paraId="4A126592" w14:textId="77777777" w:rsidR="00657A50" w:rsidRPr="00D516A7" w:rsidRDefault="00657A50" w:rsidP="00A04363">
      <w:pPr>
        <w:widowControl w:val="0"/>
        <w:autoSpaceDE w:val="0"/>
        <w:autoSpaceDN w:val="0"/>
        <w:bidi/>
        <w:adjustRightInd w:val="0"/>
        <w:jc w:val="both"/>
        <w:rPr>
          <w:rFonts w:ascii="LOREAL Essentielle" w:hAnsi="LOREAL Essentielle"/>
          <w:rtl/>
        </w:rPr>
      </w:pPr>
      <w:r w:rsidRPr="00D516A7">
        <w:rPr>
          <w:rFonts w:ascii="LOREAL Essentielle" w:hAnsi="LOREAL Essentielle"/>
          <w:rtl/>
        </w:rPr>
        <w:lastRenderedPageBreak/>
        <w:t xml:space="preserve">إنّ معايير اختيار المرشحات من قبل لجنة التحكيم هي التالية: </w:t>
      </w:r>
    </w:p>
    <w:p w14:paraId="3ECF6655" w14:textId="77777777" w:rsidR="00657A50" w:rsidRPr="00D516A7" w:rsidRDefault="00657A50" w:rsidP="00A04363">
      <w:pPr>
        <w:widowControl w:val="0"/>
        <w:autoSpaceDE w:val="0"/>
        <w:autoSpaceDN w:val="0"/>
        <w:bidi/>
        <w:adjustRightInd w:val="0"/>
        <w:jc w:val="both"/>
        <w:rPr>
          <w:rFonts w:ascii="LOREAL Essentielle" w:hAnsi="LOREAL Essentielle"/>
        </w:rPr>
      </w:pPr>
    </w:p>
    <w:p w14:paraId="3595B1FB" w14:textId="77777777" w:rsidR="00657A50" w:rsidRPr="00D516A7" w:rsidRDefault="00657A50" w:rsidP="00D63DC4">
      <w:pPr>
        <w:widowControl w:val="0"/>
        <w:autoSpaceDE w:val="0"/>
        <w:autoSpaceDN w:val="0"/>
        <w:bidi/>
        <w:adjustRightInd w:val="0"/>
        <w:jc w:val="both"/>
        <w:rPr>
          <w:rFonts w:ascii="LOREAL Essentielle" w:hAnsi="LOREAL Essentielle"/>
        </w:rPr>
      </w:pPr>
      <w:r w:rsidRPr="00D516A7">
        <w:rPr>
          <w:rFonts w:ascii="LOREAL Essentielle" w:hAnsi="LOREAL Essentielle"/>
          <w:rtl/>
        </w:rPr>
        <w:t xml:space="preserve">- سجل المرشّحة الأكاديمي المتميز (بما في ذلك عدد ونوعية وتأثير المنشورات </w:t>
      </w:r>
      <w:r w:rsidR="00D63DC4" w:rsidRPr="00D516A7">
        <w:rPr>
          <w:rFonts w:ascii="LOREAL Essentielle" w:hAnsi="LOREAL Essentielle"/>
          <w:rtl/>
        </w:rPr>
        <w:t xml:space="preserve">العلمية </w:t>
      </w:r>
      <w:r w:rsidRPr="00D516A7">
        <w:rPr>
          <w:rFonts w:ascii="LOREAL Essentielle" w:hAnsi="LOREAL Essentielle"/>
          <w:rtl/>
        </w:rPr>
        <w:t>و</w:t>
      </w:r>
      <w:r w:rsidR="00D63DC4" w:rsidRPr="00D516A7">
        <w:rPr>
          <w:rFonts w:ascii="LOREAL Essentielle" w:hAnsi="LOREAL Essentielle"/>
          <w:rtl/>
        </w:rPr>
        <w:t>المشاركة</w:t>
      </w:r>
      <w:r w:rsidRPr="00D516A7">
        <w:rPr>
          <w:rFonts w:ascii="LOREAL Essentielle" w:hAnsi="LOREAL Essentielle"/>
          <w:rtl/>
        </w:rPr>
        <w:t xml:space="preserve"> في المؤتمرات، وبراءات الاختراع...).</w:t>
      </w:r>
    </w:p>
    <w:p w14:paraId="4AD9C1A0" w14:textId="77777777" w:rsidR="00657A50" w:rsidRPr="00D516A7" w:rsidRDefault="00657A50" w:rsidP="00A04363">
      <w:pPr>
        <w:widowControl w:val="0"/>
        <w:autoSpaceDE w:val="0"/>
        <w:autoSpaceDN w:val="0"/>
        <w:bidi/>
        <w:adjustRightInd w:val="0"/>
        <w:jc w:val="both"/>
        <w:rPr>
          <w:rFonts w:ascii="LOREAL Essentielle" w:hAnsi="LOREAL Essentielle"/>
        </w:rPr>
      </w:pPr>
      <w:r w:rsidRPr="00D516A7">
        <w:rPr>
          <w:rFonts w:ascii="LOREAL Essentielle" w:hAnsi="LOREAL Essentielle"/>
          <w:rtl/>
        </w:rPr>
        <w:t xml:space="preserve">- نوعية </w:t>
      </w:r>
      <w:r w:rsidR="00D63DC4" w:rsidRPr="00D516A7">
        <w:rPr>
          <w:rFonts w:ascii="LOREAL Essentielle" w:hAnsi="LOREAL Essentielle"/>
          <w:rtl/>
        </w:rPr>
        <w:t xml:space="preserve">وجدوى </w:t>
      </w:r>
      <w:r w:rsidRPr="00D516A7">
        <w:rPr>
          <w:rFonts w:ascii="LOREAL Essentielle" w:hAnsi="LOREAL Essentielle"/>
          <w:rtl/>
        </w:rPr>
        <w:t>مشروع البحث العلمي.</w:t>
      </w:r>
    </w:p>
    <w:p w14:paraId="1EE5EFFE" w14:textId="77777777" w:rsidR="00657A50" w:rsidRPr="00D516A7" w:rsidRDefault="00657A50" w:rsidP="00A43653">
      <w:pPr>
        <w:widowControl w:val="0"/>
        <w:autoSpaceDE w:val="0"/>
        <w:autoSpaceDN w:val="0"/>
        <w:bidi/>
        <w:adjustRightInd w:val="0"/>
        <w:jc w:val="both"/>
        <w:rPr>
          <w:rFonts w:ascii="LOREAL Essentielle" w:hAnsi="LOREAL Essentielle"/>
        </w:rPr>
      </w:pPr>
      <w:r w:rsidRPr="00D516A7">
        <w:rPr>
          <w:rFonts w:ascii="LOREAL Essentielle" w:hAnsi="LOREAL Essentielle"/>
          <w:rtl/>
        </w:rPr>
        <w:t>- طبيعة البحث المبتكرة (</w:t>
      </w:r>
      <w:r w:rsidR="00FF10F3" w:rsidRPr="00D516A7">
        <w:rPr>
          <w:rFonts w:ascii="LOREAL Essentielle" w:hAnsi="LOREAL Essentielle" w:cs="Arial"/>
          <w:rtl/>
        </w:rPr>
        <w:t>الأساس المنطقي</w:t>
      </w:r>
      <w:r w:rsidR="00D63DC4" w:rsidRPr="00D516A7">
        <w:rPr>
          <w:rFonts w:ascii="LOREAL Essentielle" w:hAnsi="LOREAL Essentielle" w:cs="Arial"/>
          <w:rtl/>
        </w:rPr>
        <w:t xml:space="preserve"> </w:t>
      </w:r>
      <w:r w:rsidR="00FF10F3" w:rsidRPr="00D516A7">
        <w:rPr>
          <w:rFonts w:ascii="LOREAL Essentielle" w:hAnsi="LOREAL Essentielle" w:cs="Arial"/>
          <w:rtl/>
        </w:rPr>
        <w:t>وصلته الوثيقة بالموضوع وتفرّده والتطبيقات</w:t>
      </w:r>
      <w:r w:rsidR="00D63DC4" w:rsidRPr="00D516A7">
        <w:rPr>
          <w:rFonts w:ascii="LOREAL Essentielle" w:hAnsi="LOREAL Essentielle" w:cs="Arial"/>
          <w:rtl/>
        </w:rPr>
        <w:t xml:space="preserve"> المحتملة </w:t>
      </w:r>
      <w:r w:rsidR="00A43653" w:rsidRPr="00D516A7">
        <w:rPr>
          <w:rFonts w:ascii="LOREAL Essentielle" w:hAnsi="LOREAL Essentielle" w:cs="Arial"/>
          <w:rtl/>
          <w:lang w:bidi="ar-LB"/>
        </w:rPr>
        <w:t>لنتائجه</w:t>
      </w:r>
      <w:r w:rsidR="00FF10F3" w:rsidRPr="00D516A7">
        <w:rPr>
          <w:rFonts w:ascii="LOREAL Essentielle" w:hAnsi="LOREAL Essentielle" w:cs="Arial"/>
          <w:rtl/>
        </w:rPr>
        <w:t>،  والنتائج المتوقعة من البحث</w:t>
      </w:r>
      <w:r w:rsidR="00D63DC4" w:rsidRPr="00D516A7">
        <w:rPr>
          <w:rFonts w:ascii="LOREAL Essentielle" w:hAnsi="LOREAL Essentielle"/>
          <w:rtl/>
        </w:rPr>
        <w:t>).</w:t>
      </w:r>
    </w:p>
    <w:p w14:paraId="7634A715" w14:textId="47C8D6C0" w:rsidR="00657A50" w:rsidRPr="00D516A7" w:rsidRDefault="00657A50" w:rsidP="007C453E">
      <w:pPr>
        <w:widowControl w:val="0"/>
        <w:autoSpaceDE w:val="0"/>
        <w:autoSpaceDN w:val="0"/>
        <w:bidi/>
        <w:adjustRightInd w:val="0"/>
        <w:jc w:val="both"/>
        <w:rPr>
          <w:rFonts w:ascii="LOREAL Essentielle" w:hAnsi="LOREAL Essentielle"/>
        </w:rPr>
      </w:pPr>
      <w:r w:rsidRPr="00D516A7">
        <w:rPr>
          <w:rFonts w:ascii="LOREAL Essentielle" w:hAnsi="LOREAL Essentielle"/>
          <w:rtl/>
        </w:rPr>
        <w:t xml:space="preserve">- قدرة المرشحة على التواصل مع </w:t>
      </w:r>
      <w:r w:rsidR="00355627" w:rsidRPr="00D516A7">
        <w:rPr>
          <w:rFonts w:ascii="LOREAL Essentielle" w:hAnsi="LOREAL Essentielle"/>
          <w:rtl/>
        </w:rPr>
        <w:t>الأجيال الأصغر سنّاً من أجل</w:t>
      </w:r>
      <w:r w:rsidR="00FF10F3" w:rsidRPr="00D516A7">
        <w:rPr>
          <w:rFonts w:ascii="LOREAL Essentielle" w:hAnsi="LOREAL Essentielle"/>
          <w:rtl/>
        </w:rPr>
        <w:t xml:space="preserve"> </w:t>
      </w:r>
      <w:r w:rsidRPr="00D516A7">
        <w:rPr>
          <w:rFonts w:ascii="LOREAL Essentielle" w:hAnsi="LOREAL Essentielle"/>
          <w:rtl/>
        </w:rPr>
        <w:t xml:space="preserve">تعزيز العلوم وتشجيع الشابات العالمات </w:t>
      </w:r>
      <w:r w:rsidR="002958E8" w:rsidRPr="00D516A7">
        <w:rPr>
          <w:rFonts w:ascii="LOREAL Essentielle" w:hAnsi="LOREAL Essentielle"/>
          <w:rtl/>
        </w:rPr>
        <w:t>المصريات والعربيات.</w:t>
      </w:r>
      <w:r w:rsidRPr="00D516A7">
        <w:rPr>
          <w:rFonts w:ascii="LOREAL Essentielle" w:hAnsi="LOREAL Essentielle"/>
          <w:rtl/>
        </w:rPr>
        <w:t xml:space="preserve">. </w:t>
      </w:r>
    </w:p>
    <w:p w14:paraId="5CFAB93A" w14:textId="77777777" w:rsidR="00657A50" w:rsidRPr="00D516A7" w:rsidRDefault="00657A50" w:rsidP="00A04363">
      <w:pPr>
        <w:widowControl w:val="0"/>
        <w:autoSpaceDE w:val="0"/>
        <w:autoSpaceDN w:val="0"/>
        <w:bidi/>
        <w:adjustRightInd w:val="0"/>
        <w:jc w:val="both"/>
        <w:rPr>
          <w:rFonts w:ascii="LOREAL Essentielle" w:hAnsi="LOREAL Essentielle"/>
        </w:rPr>
      </w:pPr>
      <w:r w:rsidRPr="00D516A7">
        <w:rPr>
          <w:rFonts w:ascii="LOREAL Essentielle" w:hAnsi="LOREAL Essentielle"/>
          <w:rtl/>
        </w:rPr>
        <w:t>- سيرة المرشحة المهنيّة.</w:t>
      </w:r>
    </w:p>
    <w:p w14:paraId="19A0D5CB" w14:textId="77777777" w:rsidR="00657A50" w:rsidRPr="00D516A7" w:rsidRDefault="00657A50" w:rsidP="00A04363">
      <w:pPr>
        <w:widowControl w:val="0"/>
        <w:autoSpaceDE w:val="0"/>
        <w:autoSpaceDN w:val="0"/>
        <w:bidi/>
        <w:adjustRightInd w:val="0"/>
        <w:jc w:val="both"/>
        <w:rPr>
          <w:rFonts w:ascii="LOREAL Essentielle" w:hAnsi="LOREAL Essentielle"/>
        </w:rPr>
      </w:pPr>
    </w:p>
    <w:p w14:paraId="4A36798E" w14:textId="77777777" w:rsidR="00657A50" w:rsidRPr="00D516A7" w:rsidRDefault="00657A50" w:rsidP="00A04363">
      <w:pPr>
        <w:widowControl w:val="0"/>
        <w:autoSpaceDE w:val="0"/>
        <w:autoSpaceDN w:val="0"/>
        <w:bidi/>
        <w:adjustRightInd w:val="0"/>
        <w:jc w:val="both"/>
        <w:rPr>
          <w:rFonts w:ascii="LOREAL Essentielle" w:hAnsi="LOREAL Essentielle"/>
          <w:rtl/>
        </w:rPr>
      </w:pPr>
      <w:r w:rsidRPr="00D516A7">
        <w:rPr>
          <w:rFonts w:ascii="LOREAL Essentielle" w:hAnsi="LOREAL Essentielle"/>
          <w:rtl/>
        </w:rPr>
        <w:t>إنّ</w:t>
      </w:r>
      <w:r w:rsidR="00355627" w:rsidRPr="00D516A7">
        <w:rPr>
          <w:rFonts w:ascii="LOREAL Essentielle" w:hAnsi="LOREAL Essentielle"/>
          <w:rtl/>
        </w:rPr>
        <w:t xml:space="preserve"> هذه </w:t>
      </w:r>
      <w:r w:rsidRPr="00D516A7">
        <w:rPr>
          <w:rFonts w:ascii="LOREAL Essentielle" w:hAnsi="LOREAL Essentielle"/>
          <w:rtl/>
        </w:rPr>
        <w:t>المنح مخصّصة حصرًا لتطوير البحث العلمي ولا يمكن في أي ظرف كان أن تكون بديلاً لمسؤوليّات وواجبات المختبر تجاه الباحثات.</w:t>
      </w:r>
    </w:p>
    <w:p w14:paraId="48557E5C" w14:textId="77777777" w:rsidR="00657A50" w:rsidRPr="00D516A7" w:rsidRDefault="00657A50" w:rsidP="00A04363">
      <w:pPr>
        <w:widowControl w:val="0"/>
        <w:autoSpaceDE w:val="0"/>
        <w:autoSpaceDN w:val="0"/>
        <w:bidi/>
        <w:adjustRightInd w:val="0"/>
        <w:jc w:val="both"/>
        <w:rPr>
          <w:rFonts w:ascii="LOREAL Essentielle" w:hAnsi="LOREAL Essentielle"/>
        </w:rPr>
      </w:pPr>
      <w:r w:rsidRPr="00D516A7">
        <w:rPr>
          <w:rFonts w:ascii="LOREAL Essentielle" w:hAnsi="LOREAL Essentielle"/>
          <w:rtl/>
        </w:rPr>
        <w:t xml:space="preserve">إنّ </w:t>
      </w:r>
      <w:r w:rsidR="00355627" w:rsidRPr="00D516A7">
        <w:rPr>
          <w:rFonts w:ascii="LOREAL Essentielle" w:hAnsi="LOREAL Essentielle"/>
          <w:rtl/>
        </w:rPr>
        <w:t xml:space="preserve">هذه </w:t>
      </w:r>
      <w:r w:rsidRPr="00D516A7">
        <w:rPr>
          <w:rFonts w:ascii="LOREAL Essentielle" w:hAnsi="LOREAL Essentielle"/>
          <w:rtl/>
        </w:rPr>
        <w:t>المنح غير قابلة للتجديد ويمكن دمجها مع منح بحثية أخرى.</w:t>
      </w:r>
    </w:p>
    <w:p w14:paraId="12DD62AC" w14:textId="77777777" w:rsidR="00355627" w:rsidRPr="00D516A7" w:rsidRDefault="00355627" w:rsidP="00A04363">
      <w:pPr>
        <w:pStyle w:val="Default"/>
        <w:jc w:val="both"/>
        <w:rPr>
          <w:rFonts w:ascii="LOREAL Essentielle" w:hAnsi="LOREAL Essentielle" w:cstheme="minorBidi"/>
          <w:color w:val="auto"/>
          <w:rtl/>
        </w:rPr>
      </w:pPr>
    </w:p>
    <w:p w14:paraId="521F0C64" w14:textId="77777777" w:rsidR="00355627" w:rsidRPr="00D516A7" w:rsidRDefault="00355627" w:rsidP="00D516A7">
      <w:pPr>
        <w:pStyle w:val="ListParagraph"/>
        <w:widowControl w:val="0"/>
        <w:numPr>
          <w:ilvl w:val="0"/>
          <w:numId w:val="39"/>
        </w:numPr>
        <w:autoSpaceDE w:val="0"/>
        <w:autoSpaceDN w:val="0"/>
        <w:bidi/>
        <w:adjustRightInd w:val="0"/>
        <w:jc w:val="both"/>
        <w:rPr>
          <w:rFonts w:ascii="LOREAL Essentielle" w:hAnsi="LOREAL Essentielle"/>
        </w:rPr>
      </w:pPr>
      <w:r w:rsidRPr="00E3757D">
        <w:rPr>
          <w:rFonts w:ascii="LOREAL Essentielle" w:hAnsi="LOREAL Essentielle"/>
          <w:b/>
          <w:bCs/>
          <w:sz w:val="28"/>
          <w:szCs w:val="28"/>
          <w:rtl/>
        </w:rPr>
        <w:t xml:space="preserve">طلبات التّرشيح </w:t>
      </w:r>
    </w:p>
    <w:p w14:paraId="0C2B431B" w14:textId="77777777" w:rsidR="00355627" w:rsidRPr="00D516A7" w:rsidRDefault="00355627" w:rsidP="00A04363">
      <w:pPr>
        <w:widowControl w:val="0"/>
        <w:autoSpaceDE w:val="0"/>
        <w:autoSpaceDN w:val="0"/>
        <w:bidi/>
        <w:adjustRightInd w:val="0"/>
        <w:jc w:val="both"/>
        <w:rPr>
          <w:rFonts w:ascii="LOREAL Essentielle" w:hAnsi="LOREAL Essentielle"/>
        </w:rPr>
      </w:pPr>
      <w:r w:rsidRPr="00D516A7">
        <w:rPr>
          <w:rFonts w:ascii="LOREAL Essentielle" w:hAnsi="LOREAL Essentielle"/>
          <w:rtl/>
        </w:rPr>
        <w:t xml:space="preserve">لا يُمكن أن تقدّم طلبات التّرشيح إلا من خلال الموقع التّالي على شبكة الانترنت: </w:t>
      </w:r>
      <w:r w:rsidRPr="00D516A7">
        <w:rPr>
          <w:rFonts w:ascii="LOREAL Essentielle" w:hAnsi="LOREAL Essentielle"/>
        </w:rPr>
        <w:t>www.fwis.fr</w:t>
      </w:r>
      <w:r w:rsidRPr="00D516A7">
        <w:rPr>
          <w:rFonts w:ascii="LOREAL Essentielle" w:hAnsi="LOREAL Essentielle"/>
          <w:rtl/>
        </w:rPr>
        <w:t xml:space="preserve"> من قبل المرشحات أنفسهنّ.</w:t>
      </w:r>
    </w:p>
    <w:p w14:paraId="67072AEC" w14:textId="77777777" w:rsidR="00355627" w:rsidRPr="00D516A7" w:rsidRDefault="00355627" w:rsidP="007C453E">
      <w:pPr>
        <w:widowControl w:val="0"/>
        <w:autoSpaceDE w:val="0"/>
        <w:autoSpaceDN w:val="0"/>
        <w:bidi/>
        <w:adjustRightInd w:val="0"/>
        <w:jc w:val="both"/>
        <w:rPr>
          <w:rFonts w:ascii="LOREAL Essentielle" w:hAnsi="LOREAL Essentielle"/>
          <w:b/>
          <w:bCs/>
          <w:rtl/>
        </w:rPr>
      </w:pPr>
      <w:r w:rsidRPr="00D516A7">
        <w:rPr>
          <w:rFonts w:ascii="LOREAL Essentielle" w:hAnsi="LOREAL Essentielle"/>
          <w:b/>
          <w:bCs/>
          <w:rtl/>
        </w:rPr>
        <w:t xml:space="preserve">ولا يعتبر الطّلب </w:t>
      </w:r>
      <w:r w:rsidR="00D16F01" w:rsidRPr="00D516A7">
        <w:rPr>
          <w:rFonts w:ascii="LOREAL Essentielle" w:hAnsi="LOREAL Essentielle"/>
          <w:b/>
          <w:bCs/>
          <w:rtl/>
        </w:rPr>
        <w:t xml:space="preserve">كاملا </w:t>
      </w:r>
      <w:r w:rsidRPr="00D516A7">
        <w:rPr>
          <w:rFonts w:ascii="LOREAL Essentielle" w:hAnsi="LOREAL Essentielle"/>
          <w:b/>
          <w:bCs/>
          <w:rtl/>
        </w:rPr>
        <w:t>إلا إذا كان يتضمّن كافّة الوثائق المذكورة أدناه:</w:t>
      </w:r>
    </w:p>
    <w:p w14:paraId="19069C58" w14:textId="77777777" w:rsidR="00E31C5B" w:rsidRPr="00D516A7" w:rsidRDefault="00E31C5B" w:rsidP="00E31C5B">
      <w:pPr>
        <w:widowControl w:val="0"/>
        <w:autoSpaceDE w:val="0"/>
        <w:autoSpaceDN w:val="0"/>
        <w:bidi/>
        <w:adjustRightInd w:val="0"/>
        <w:jc w:val="both"/>
        <w:rPr>
          <w:rFonts w:ascii="LOREAL Essentielle" w:hAnsi="LOREAL Essentielle"/>
          <w:b/>
          <w:bCs/>
          <w:rtl/>
        </w:rPr>
      </w:pPr>
    </w:p>
    <w:p w14:paraId="2DA89212" w14:textId="77777777" w:rsidR="00FF10F3" w:rsidRPr="00D516A7" w:rsidRDefault="00FF10F3" w:rsidP="00AF7CFF">
      <w:pPr>
        <w:pStyle w:val="ListParagraph"/>
        <w:widowControl w:val="0"/>
        <w:numPr>
          <w:ilvl w:val="0"/>
          <w:numId w:val="33"/>
        </w:numPr>
        <w:autoSpaceDE w:val="0"/>
        <w:autoSpaceDN w:val="0"/>
        <w:bidi/>
        <w:adjustRightInd w:val="0"/>
        <w:jc w:val="both"/>
        <w:rPr>
          <w:rFonts w:ascii="LOREAL Essentielle" w:hAnsi="LOREAL Essentielle"/>
          <w:u w:val="single"/>
        </w:rPr>
      </w:pPr>
      <w:r w:rsidRPr="00D516A7">
        <w:rPr>
          <w:rFonts w:ascii="LOREAL Essentielle" w:hAnsi="LOREAL Essentielle"/>
          <w:u w:val="single"/>
          <w:rtl/>
        </w:rPr>
        <w:t xml:space="preserve">الباحثات بعد مرحلة الدكتوراه </w:t>
      </w:r>
    </w:p>
    <w:p w14:paraId="36F8758F" w14:textId="77777777" w:rsidR="00355627" w:rsidRPr="00D516A7" w:rsidRDefault="00355627" w:rsidP="00A04363">
      <w:pPr>
        <w:pStyle w:val="ListParagraph"/>
        <w:widowControl w:val="0"/>
        <w:numPr>
          <w:ilvl w:val="0"/>
          <w:numId w:val="22"/>
        </w:numPr>
        <w:autoSpaceDE w:val="0"/>
        <w:autoSpaceDN w:val="0"/>
        <w:bidi/>
        <w:adjustRightInd w:val="0"/>
        <w:jc w:val="both"/>
        <w:rPr>
          <w:rFonts w:ascii="LOREAL Essentielle" w:hAnsi="LOREAL Essentielle"/>
        </w:rPr>
      </w:pPr>
      <w:r w:rsidRPr="00D516A7">
        <w:rPr>
          <w:rFonts w:ascii="LOREAL Essentielle" w:hAnsi="LOREAL Essentielle"/>
          <w:rtl/>
        </w:rPr>
        <w:t>نسخ عن أحدث الشهادات أو الدبلومات التي حازت عليها المرشحة</w:t>
      </w:r>
      <w:r w:rsidR="00FF10F3" w:rsidRPr="00D516A7">
        <w:rPr>
          <w:rFonts w:ascii="LOREAL Essentielle" w:hAnsi="LOREAL Essentielle"/>
          <w:rtl/>
        </w:rPr>
        <w:t xml:space="preserve">: شهادة الدكتوراه، وشهادة الماجستير، وشهادة </w:t>
      </w:r>
      <w:r w:rsidR="0022708B" w:rsidRPr="00D516A7">
        <w:rPr>
          <w:rFonts w:ascii="LOREAL Essentielle" w:hAnsi="LOREAL Essentielle"/>
          <w:rtl/>
        </w:rPr>
        <w:t>البكالوريوس (أو ما يُعادلها)، إلخ</w:t>
      </w:r>
      <w:r w:rsidRPr="00D516A7">
        <w:rPr>
          <w:rFonts w:ascii="LOREAL Essentielle" w:hAnsi="LOREAL Essentielle"/>
          <w:rtl/>
        </w:rPr>
        <w:t>.</w:t>
      </w:r>
    </w:p>
    <w:p w14:paraId="74C2D18D" w14:textId="77777777" w:rsidR="00355627" w:rsidRPr="00D516A7" w:rsidRDefault="00D63DC4" w:rsidP="00B73261">
      <w:pPr>
        <w:pStyle w:val="ListParagraph"/>
        <w:widowControl w:val="0"/>
        <w:numPr>
          <w:ilvl w:val="0"/>
          <w:numId w:val="22"/>
        </w:numPr>
        <w:autoSpaceDE w:val="0"/>
        <w:autoSpaceDN w:val="0"/>
        <w:bidi/>
        <w:adjustRightInd w:val="0"/>
        <w:jc w:val="both"/>
        <w:rPr>
          <w:rFonts w:ascii="LOREAL Essentielle" w:hAnsi="LOREAL Essentielle"/>
        </w:rPr>
      </w:pPr>
      <w:r w:rsidRPr="00D516A7">
        <w:rPr>
          <w:rFonts w:ascii="LOREAL Essentielle" w:hAnsi="LOREAL Essentielle"/>
          <w:rtl/>
        </w:rPr>
        <w:t xml:space="preserve">مشروع </w:t>
      </w:r>
      <w:r w:rsidR="00355627" w:rsidRPr="00D516A7">
        <w:rPr>
          <w:rFonts w:ascii="LOREAL Essentielle" w:hAnsi="LOREAL Essentielle"/>
          <w:rtl/>
        </w:rPr>
        <w:t>البحث</w:t>
      </w:r>
      <w:r w:rsidR="00FE4F63" w:rsidRPr="00D516A7">
        <w:rPr>
          <w:rFonts w:ascii="LOREAL Essentielle" w:hAnsi="LOREAL Essentielle"/>
          <w:rtl/>
        </w:rPr>
        <w:t xml:space="preserve"> </w:t>
      </w:r>
      <w:r w:rsidR="00355627" w:rsidRPr="00D516A7">
        <w:rPr>
          <w:rFonts w:ascii="LOREAL Essentielle" w:hAnsi="LOREAL Essentielle"/>
          <w:rtl/>
        </w:rPr>
        <w:t xml:space="preserve">العلمي </w:t>
      </w:r>
      <w:r w:rsidRPr="00D516A7">
        <w:rPr>
          <w:rFonts w:ascii="LOREAL Essentielle" w:hAnsi="LOREAL Essentielle"/>
          <w:rtl/>
        </w:rPr>
        <w:t xml:space="preserve">الذي تعمل عليه أو تنوي تنفيذه من خلال منحة لوريال </w:t>
      </w:r>
      <w:r w:rsidR="00B73261" w:rsidRPr="00D516A7">
        <w:rPr>
          <w:rFonts w:ascii="LOREAL Essentielle" w:hAnsi="LOREAL Essentielle"/>
          <w:rtl/>
        </w:rPr>
        <w:t xml:space="preserve">على أن لا يتجاوز </w:t>
      </w:r>
      <w:r w:rsidR="0022708B" w:rsidRPr="00D516A7">
        <w:rPr>
          <w:rFonts w:ascii="LOREAL Essentielle" w:hAnsi="LOREAL Essentielle"/>
          <w:rtl/>
        </w:rPr>
        <w:t xml:space="preserve">ثلاث صفحات </w:t>
      </w:r>
      <w:r w:rsidR="00355627" w:rsidRPr="00D516A7">
        <w:rPr>
          <w:rFonts w:ascii="LOREAL Essentielle" w:hAnsi="LOREAL Essentielle"/>
          <w:rtl/>
        </w:rPr>
        <w:t>كحد أقصى، بما في ذلك:</w:t>
      </w:r>
    </w:p>
    <w:p w14:paraId="70EE0FEC" w14:textId="77777777" w:rsidR="00355627" w:rsidRPr="00D516A7" w:rsidRDefault="00355627" w:rsidP="00D63DC4">
      <w:pPr>
        <w:pStyle w:val="ListParagraph"/>
        <w:widowControl w:val="0"/>
        <w:numPr>
          <w:ilvl w:val="1"/>
          <w:numId w:val="22"/>
        </w:numPr>
        <w:autoSpaceDE w:val="0"/>
        <w:autoSpaceDN w:val="0"/>
        <w:bidi/>
        <w:adjustRightInd w:val="0"/>
        <w:ind w:right="1440"/>
        <w:jc w:val="both"/>
        <w:rPr>
          <w:rFonts w:ascii="LOREAL Essentielle" w:hAnsi="LOREAL Essentielle"/>
        </w:rPr>
      </w:pPr>
      <w:r w:rsidRPr="00D516A7">
        <w:rPr>
          <w:rFonts w:ascii="LOREAL Essentielle" w:hAnsi="LOREAL Essentielle"/>
          <w:rtl/>
        </w:rPr>
        <w:t>وصف مشروع البحث</w:t>
      </w:r>
      <w:r w:rsidR="0022708B" w:rsidRPr="00D516A7">
        <w:rPr>
          <w:rFonts w:ascii="LOREAL Essentielle" w:hAnsi="LOREAL Essentielle"/>
          <w:rtl/>
        </w:rPr>
        <w:t xml:space="preserve"> </w:t>
      </w:r>
      <w:r w:rsidR="00B73261" w:rsidRPr="00D516A7">
        <w:rPr>
          <w:rFonts w:ascii="LOREAL Essentielle" w:hAnsi="LOREAL Essentielle"/>
          <w:rtl/>
        </w:rPr>
        <w:t xml:space="preserve">مع ذكر </w:t>
      </w:r>
      <w:r w:rsidR="0022708B" w:rsidRPr="00D516A7">
        <w:rPr>
          <w:rFonts w:ascii="LOREAL Essentielle" w:hAnsi="LOREAL Essentielle"/>
          <w:rtl/>
        </w:rPr>
        <w:t>المعهد و/</w:t>
      </w:r>
      <w:r w:rsidR="00B73261" w:rsidRPr="00D516A7">
        <w:rPr>
          <w:rFonts w:ascii="LOREAL Essentielle" w:hAnsi="LOREAL Essentielle"/>
          <w:rtl/>
        </w:rPr>
        <w:t xml:space="preserve">أو </w:t>
      </w:r>
      <w:r w:rsidR="0022708B" w:rsidRPr="00D516A7">
        <w:rPr>
          <w:rFonts w:ascii="LOREAL Essentielle" w:hAnsi="LOREAL Essentielle"/>
          <w:rtl/>
        </w:rPr>
        <w:t xml:space="preserve">البلد </w:t>
      </w:r>
      <w:r w:rsidR="00B73261" w:rsidRPr="00D516A7">
        <w:rPr>
          <w:rFonts w:ascii="LOREAL Essentielle" w:hAnsi="LOREAL Essentielle"/>
          <w:rtl/>
        </w:rPr>
        <w:t>ا</w:t>
      </w:r>
      <w:r w:rsidR="0022708B" w:rsidRPr="00D516A7">
        <w:rPr>
          <w:rFonts w:ascii="LOREAL Essentielle" w:hAnsi="LOREAL Essentielle"/>
          <w:rtl/>
        </w:rPr>
        <w:t xml:space="preserve">لذي يجري فيه </w:t>
      </w:r>
      <w:r w:rsidR="00D63DC4" w:rsidRPr="00D516A7">
        <w:rPr>
          <w:rFonts w:ascii="LOREAL Essentielle" w:hAnsi="LOREAL Essentielle"/>
          <w:rtl/>
        </w:rPr>
        <w:t>التنفيذ</w:t>
      </w:r>
      <w:r w:rsidR="0022708B" w:rsidRPr="00D516A7">
        <w:rPr>
          <w:rFonts w:ascii="LOREAL Essentielle" w:hAnsi="LOREAL Essentielle"/>
          <w:rtl/>
        </w:rPr>
        <w:t>.</w:t>
      </w:r>
    </w:p>
    <w:p w14:paraId="77E5BAC1" w14:textId="77777777" w:rsidR="00355627" w:rsidRPr="00D516A7" w:rsidRDefault="00355627" w:rsidP="00A04363">
      <w:pPr>
        <w:pStyle w:val="ListParagraph"/>
        <w:widowControl w:val="0"/>
        <w:numPr>
          <w:ilvl w:val="1"/>
          <w:numId w:val="22"/>
        </w:numPr>
        <w:autoSpaceDE w:val="0"/>
        <w:autoSpaceDN w:val="0"/>
        <w:bidi/>
        <w:adjustRightInd w:val="0"/>
        <w:ind w:right="1440"/>
        <w:jc w:val="both"/>
        <w:rPr>
          <w:rFonts w:ascii="LOREAL Essentielle" w:hAnsi="LOREAL Essentielle"/>
        </w:rPr>
      </w:pPr>
      <w:r w:rsidRPr="00D516A7">
        <w:rPr>
          <w:rFonts w:ascii="LOREAL Essentielle" w:hAnsi="LOREAL Essentielle"/>
          <w:rtl/>
        </w:rPr>
        <w:t>الاستخدام المقترح للمنحة وبعض التفاصيل الخاصة بالميزانية</w:t>
      </w:r>
    </w:p>
    <w:p w14:paraId="433A7F37" w14:textId="77777777" w:rsidR="00355627" w:rsidRPr="00D516A7" w:rsidRDefault="00D63DC4" w:rsidP="00A04363">
      <w:pPr>
        <w:pStyle w:val="ListParagraph"/>
        <w:widowControl w:val="0"/>
        <w:numPr>
          <w:ilvl w:val="0"/>
          <w:numId w:val="22"/>
        </w:numPr>
        <w:autoSpaceDE w:val="0"/>
        <w:autoSpaceDN w:val="0"/>
        <w:bidi/>
        <w:adjustRightInd w:val="0"/>
        <w:jc w:val="both"/>
        <w:rPr>
          <w:rFonts w:ascii="LOREAL Essentielle" w:hAnsi="LOREAL Essentielle"/>
        </w:rPr>
      </w:pPr>
      <w:r w:rsidRPr="00D516A7">
        <w:rPr>
          <w:rFonts w:ascii="LOREAL Essentielle" w:hAnsi="LOREAL Essentielle"/>
          <w:rtl/>
        </w:rPr>
        <w:t xml:space="preserve">رسائل </w:t>
      </w:r>
      <w:r w:rsidR="00355627" w:rsidRPr="00D516A7">
        <w:rPr>
          <w:rFonts w:ascii="LOREAL Essentielle" w:hAnsi="LOREAL Essentielle"/>
          <w:rtl/>
        </w:rPr>
        <w:t>توصية من المشرف على البحث و/أو مدير المؤسسة العلمية حيث يتم تنفيذ المشروع البحثي أو عميد الجامعة</w:t>
      </w:r>
      <w:r w:rsidR="0022708B" w:rsidRPr="00D516A7">
        <w:rPr>
          <w:rFonts w:ascii="LOREAL Essentielle" w:hAnsi="LOREAL Essentielle"/>
          <w:rtl/>
        </w:rPr>
        <w:t xml:space="preserve"> أو رئيس الجامعة</w:t>
      </w:r>
      <w:r w:rsidR="00355627" w:rsidRPr="00D516A7">
        <w:rPr>
          <w:rFonts w:ascii="LOREAL Essentielle" w:hAnsi="LOREAL Essentielle"/>
          <w:rtl/>
        </w:rPr>
        <w:t xml:space="preserve"> حيث تقوم المرشحة ببحثها. </w:t>
      </w:r>
    </w:p>
    <w:p w14:paraId="362F399F" w14:textId="77777777" w:rsidR="00355627" w:rsidRPr="00D516A7" w:rsidRDefault="00355627" w:rsidP="00D63DC4">
      <w:pPr>
        <w:pStyle w:val="ListParagraph"/>
        <w:widowControl w:val="0"/>
        <w:numPr>
          <w:ilvl w:val="0"/>
          <w:numId w:val="22"/>
        </w:numPr>
        <w:autoSpaceDE w:val="0"/>
        <w:autoSpaceDN w:val="0"/>
        <w:bidi/>
        <w:adjustRightInd w:val="0"/>
        <w:jc w:val="both"/>
        <w:rPr>
          <w:rFonts w:ascii="LOREAL Essentielle" w:hAnsi="LOREAL Essentielle"/>
          <w:rtl/>
        </w:rPr>
      </w:pPr>
      <w:r w:rsidRPr="00D516A7">
        <w:rPr>
          <w:rFonts w:ascii="LOREAL Essentielle" w:hAnsi="LOREAL Essentielle"/>
          <w:rtl/>
        </w:rPr>
        <w:t>قائمة المنشورات</w:t>
      </w:r>
      <w:r w:rsidR="00D63DC4" w:rsidRPr="00D516A7">
        <w:rPr>
          <w:rFonts w:ascii="LOREAL Essentielle" w:hAnsi="LOREAL Essentielle"/>
          <w:rtl/>
        </w:rPr>
        <w:t xml:space="preserve"> العلمية</w:t>
      </w:r>
      <w:r w:rsidR="000C209E" w:rsidRPr="00D516A7">
        <w:rPr>
          <w:rFonts w:ascii="LOREAL Essentielle" w:hAnsi="LOREAL Essentielle"/>
          <w:rtl/>
        </w:rPr>
        <w:t xml:space="preserve"> </w:t>
      </w:r>
      <w:r w:rsidR="00D63DC4" w:rsidRPr="00D516A7">
        <w:rPr>
          <w:rFonts w:ascii="LOREAL Essentielle" w:hAnsi="LOREAL Essentielle"/>
          <w:rtl/>
        </w:rPr>
        <w:t xml:space="preserve">والمحاضرات المقدمة في مؤتمرات عالمية متخصصة، </w:t>
      </w:r>
      <w:r w:rsidR="0022708B" w:rsidRPr="00D516A7">
        <w:rPr>
          <w:rFonts w:ascii="LOREAL Essentielle" w:hAnsi="LOREAL Essentielle"/>
          <w:rtl/>
        </w:rPr>
        <w:t>،</w:t>
      </w:r>
      <w:r w:rsidRPr="00D516A7">
        <w:rPr>
          <w:rFonts w:ascii="LOREAL Essentielle" w:hAnsi="LOREAL Essentielle"/>
          <w:rtl/>
        </w:rPr>
        <w:t xml:space="preserve"> وبراءات الاختراع</w:t>
      </w:r>
      <w:r w:rsidR="0022708B" w:rsidRPr="00D516A7">
        <w:rPr>
          <w:rFonts w:ascii="LOREAL Essentielle" w:hAnsi="LOREAL Essentielle"/>
          <w:rtl/>
        </w:rPr>
        <w:t xml:space="preserve"> </w:t>
      </w:r>
      <w:r w:rsidR="00D63DC4" w:rsidRPr="00D516A7">
        <w:rPr>
          <w:rFonts w:ascii="LOREAL Essentielle" w:hAnsi="LOREAL Essentielle"/>
          <w:rtl/>
        </w:rPr>
        <w:t xml:space="preserve">(إن وجدت) المحققة </w:t>
      </w:r>
      <w:r w:rsidR="0022708B" w:rsidRPr="00D516A7">
        <w:rPr>
          <w:rFonts w:ascii="LOREAL Essentielle" w:hAnsi="LOREAL Essentielle"/>
          <w:rtl/>
        </w:rPr>
        <w:t>خلال السنوات الخمس الأخيرة</w:t>
      </w:r>
      <w:r w:rsidR="002C2CAF" w:rsidRPr="00D516A7">
        <w:rPr>
          <w:rFonts w:ascii="LOREAL Essentielle" w:hAnsi="LOREAL Essentielle"/>
          <w:rtl/>
        </w:rPr>
        <w:t xml:space="preserve"> والمرتبطة بالمشروع المقترح</w:t>
      </w:r>
      <w:r w:rsidR="0022708B" w:rsidRPr="00D516A7">
        <w:rPr>
          <w:rFonts w:ascii="LOREAL Essentielle" w:hAnsi="LOREAL Essentielle"/>
          <w:rtl/>
        </w:rPr>
        <w:t>.</w:t>
      </w:r>
    </w:p>
    <w:p w14:paraId="7BEBB482" w14:textId="4618DF0C" w:rsidR="00F0230F" w:rsidRPr="00D516A7" w:rsidRDefault="00F0230F" w:rsidP="00F0230F">
      <w:pPr>
        <w:widowControl w:val="0"/>
        <w:autoSpaceDE w:val="0"/>
        <w:autoSpaceDN w:val="0"/>
        <w:bidi/>
        <w:adjustRightInd w:val="0"/>
        <w:jc w:val="both"/>
        <w:rPr>
          <w:rFonts w:ascii="LOREAL Essentielle" w:hAnsi="LOREAL Essentielle"/>
          <w:b/>
          <w:bCs/>
          <w:u w:val="single"/>
          <w:rtl/>
        </w:rPr>
      </w:pPr>
    </w:p>
    <w:p w14:paraId="7C9F72EA" w14:textId="77777777" w:rsidR="00355627" w:rsidRPr="00D516A7" w:rsidRDefault="0022708B" w:rsidP="00AF7CFF">
      <w:pPr>
        <w:pStyle w:val="ListParagraph"/>
        <w:widowControl w:val="0"/>
        <w:numPr>
          <w:ilvl w:val="0"/>
          <w:numId w:val="33"/>
        </w:numPr>
        <w:autoSpaceDE w:val="0"/>
        <w:autoSpaceDN w:val="0"/>
        <w:bidi/>
        <w:adjustRightInd w:val="0"/>
        <w:jc w:val="both"/>
        <w:rPr>
          <w:rFonts w:ascii="LOREAL Essentielle" w:hAnsi="LOREAL Essentielle"/>
          <w:u w:val="single"/>
        </w:rPr>
      </w:pPr>
      <w:r w:rsidRPr="00D516A7">
        <w:rPr>
          <w:rFonts w:ascii="LOREAL Essentielle" w:hAnsi="LOREAL Essentielle"/>
          <w:u w:val="single"/>
          <w:rtl/>
        </w:rPr>
        <w:t xml:space="preserve">الباحثات في مرحلة الدكتوراه: </w:t>
      </w:r>
    </w:p>
    <w:p w14:paraId="0C086449" w14:textId="77777777" w:rsidR="0022708B" w:rsidRPr="00D516A7" w:rsidRDefault="0022708B" w:rsidP="0022708B">
      <w:pPr>
        <w:pStyle w:val="ListParagraph"/>
        <w:widowControl w:val="0"/>
        <w:numPr>
          <w:ilvl w:val="0"/>
          <w:numId w:val="34"/>
        </w:numPr>
        <w:autoSpaceDE w:val="0"/>
        <w:autoSpaceDN w:val="0"/>
        <w:bidi/>
        <w:adjustRightInd w:val="0"/>
        <w:jc w:val="both"/>
        <w:rPr>
          <w:rFonts w:ascii="LOREAL Essentielle" w:hAnsi="LOREAL Essentielle"/>
        </w:rPr>
      </w:pPr>
      <w:r w:rsidRPr="00D516A7">
        <w:rPr>
          <w:rFonts w:ascii="LOREAL Essentielle" w:hAnsi="LOREAL Essentielle"/>
          <w:rtl/>
        </w:rPr>
        <w:t xml:space="preserve">نسخ عن أحدث الشهادات أو الدبلومات: </w:t>
      </w:r>
      <w:r w:rsidRPr="00D516A7">
        <w:rPr>
          <w:rFonts w:ascii="LOREAL Essentielle" w:hAnsi="LOREAL Essentielle" w:cs="Arial"/>
          <w:rtl/>
        </w:rPr>
        <w:t>شهادتي البكالوريوس والماجستير أو ما يعادلهما.</w:t>
      </w:r>
    </w:p>
    <w:p w14:paraId="38FBFFF0" w14:textId="77777777" w:rsidR="0022708B" w:rsidRPr="00D516A7" w:rsidRDefault="00D63DC4" w:rsidP="00B03ED8">
      <w:pPr>
        <w:pStyle w:val="ListParagraph"/>
        <w:widowControl w:val="0"/>
        <w:numPr>
          <w:ilvl w:val="0"/>
          <w:numId w:val="34"/>
        </w:numPr>
        <w:autoSpaceDE w:val="0"/>
        <w:autoSpaceDN w:val="0"/>
        <w:bidi/>
        <w:adjustRightInd w:val="0"/>
        <w:jc w:val="both"/>
        <w:rPr>
          <w:rFonts w:ascii="LOREAL Essentielle" w:hAnsi="LOREAL Essentielle"/>
        </w:rPr>
      </w:pPr>
      <w:r w:rsidRPr="00D516A7">
        <w:rPr>
          <w:rFonts w:ascii="LOREAL Essentielle" w:hAnsi="LOREAL Essentielle" w:cs="Arial"/>
          <w:rtl/>
        </w:rPr>
        <w:t xml:space="preserve">إفادة </w:t>
      </w:r>
      <w:r w:rsidR="0022708B" w:rsidRPr="00D516A7">
        <w:rPr>
          <w:rFonts w:ascii="LOREAL Essentielle" w:hAnsi="LOREAL Essentielle" w:cs="Arial"/>
          <w:rtl/>
        </w:rPr>
        <w:t xml:space="preserve">من الجامعة تثبت </w:t>
      </w:r>
      <w:r w:rsidRPr="00D516A7">
        <w:rPr>
          <w:rFonts w:ascii="LOREAL Essentielle" w:hAnsi="LOREAL Essentielle" w:cs="Arial"/>
          <w:rtl/>
        </w:rPr>
        <w:t>أن المرشحة هي في الس</w:t>
      </w:r>
      <w:r w:rsidR="00B03ED8" w:rsidRPr="00D516A7">
        <w:rPr>
          <w:rFonts w:ascii="LOREAL Essentielle" w:hAnsi="LOREAL Essentielle" w:cs="Arial"/>
          <w:rtl/>
        </w:rPr>
        <w:t>ن</w:t>
      </w:r>
      <w:r w:rsidRPr="00D516A7">
        <w:rPr>
          <w:rFonts w:ascii="LOREAL Essentielle" w:hAnsi="LOREAL Essentielle" w:cs="Arial"/>
          <w:rtl/>
        </w:rPr>
        <w:t>ة الثانية أو ما قبل الأخيرة في إعداد شهادة</w:t>
      </w:r>
      <w:r w:rsidR="00B03ED8" w:rsidRPr="00D516A7">
        <w:rPr>
          <w:rFonts w:ascii="LOREAL Essentielle" w:hAnsi="LOREAL Essentielle" w:cs="Arial"/>
          <w:rtl/>
        </w:rPr>
        <w:t xml:space="preserve"> وأطروحة</w:t>
      </w:r>
      <w:r w:rsidRPr="00D516A7">
        <w:rPr>
          <w:rFonts w:ascii="LOREAL Essentielle" w:hAnsi="LOREAL Essentielle" w:cs="Arial"/>
          <w:rtl/>
        </w:rPr>
        <w:t xml:space="preserve"> الدكتوراه</w:t>
      </w:r>
      <w:r w:rsidR="0022708B" w:rsidRPr="00D516A7">
        <w:rPr>
          <w:rFonts w:ascii="LOREAL Essentielle" w:hAnsi="LOREAL Essentielle" w:cs="Arial"/>
          <w:rtl/>
        </w:rPr>
        <w:t>.</w:t>
      </w:r>
    </w:p>
    <w:p w14:paraId="3696759A" w14:textId="77777777" w:rsidR="0022708B" w:rsidRPr="00D516A7" w:rsidRDefault="00B03ED8" w:rsidP="002C2CAF">
      <w:pPr>
        <w:pStyle w:val="ListParagraph"/>
        <w:widowControl w:val="0"/>
        <w:numPr>
          <w:ilvl w:val="0"/>
          <w:numId w:val="34"/>
        </w:numPr>
        <w:autoSpaceDE w:val="0"/>
        <w:autoSpaceDN w:val="0"/>
        <w:bidi/>
        <w:adjustRightInd w:val="0"/>
        <w:jc w:val="both"/>
        <w:rPr>
          <w:rFonts w:ascii="LOREAL Essentielle" w:hAnsi="LOREAL Essentielle"/>
        </w:rPr>
      </w:pPr>
      <w:r w:rsidRPr="00D516A7">
        <w:rPr>
          <w:rFonts w:ascii="LOREAL Essentielle" w:hAnsi="LOREAL Essentielle" w:cs="Arial"/>
          <w:rtl/>
        </w:rPr>
        <w:t xml:space="preserve">مستند </w:t>
      </w:r>
      <w:r w:rsidR="0022708B" w:rsidRPr="00D516A7">
        <w:rPr>
          <w:rFonts w:ascii="LOREAL Essentielle" w:hAnsi="LOREAL Essentielle" w:cs="Arial"/>
          <w:rtl/>
        </w:rPr>
        <w:t xml:space="preserve">المشروع البحثي الخاص </w:t>
      </w:r>
      <w:r w:rsidR="002C2CAF" w:rsidRPr="00D516A7">
        <w:rPr>
          <w:rFonts w:ascii="LOREAL Essentielle" w:hAnsi="LOREAL Essentielle" w:cs="Arial"/>
          <w:rtl/>
        </w:rPr>
        <w:t xml:space="preserve">بالأطروحة </w:t>
      </w:r>
      <w:r w:rsidR="0022708B" w:rsidRPr="00D516A7">
        <w:rPr>
          <w:rFonts w:ascii="LOREAL Essentielle" w:hAnsi="LOREAL Essentielle" w:cs="Arial"/>
          <w:rtl/>
        </w:rPr>
        <w:t>من 3 صفحات كحدّ أقصى، بما في ذلك التقدم المحرز والمنشورات أو المراسلات ذات الصلة.</w:t>
      </w:r>
    </w:p>
    <w:p w14:paraId="452A5F80" w14:textId="77777777" w:rsidR="0022708B" w:rsidRPr="00D516A7" w:rsidRDefault="0022708B" w:rsidP="00AF7CFF">
      <w:pPr>
        <w:pStyle w:val="ListParagraph"/>
        <w:widowControl w:val="0"/>
        <w:numPr>
          <w:ilvl w:val="0"/>
          <w:numId w:val="34"/>
        </w:numPr>
        <w:autoSpaceDE w:val="0"/>
        <w:autoSpaceDN w:val="0"/>
        <w:bidi/>
        <w:adjustRightInd w:val="0"/>
        <w:jc w:val="both"/>
        <w:rPr>
          <w:rFonts w:ascii="LOREAL Essentielle" w:hAnsi="LOREAL Essentielle"/>
        </w:rPr>
      </w:pPr>
      <w:r w:rsidRPr="00D516A7">
        <w:rPr>
          <w:rFonts w:ascii="LOREAL Essentielle" w:hAnsi="LOREAL Essentielle" w:cs="Arial"/>
          <w:rtl/>
        </w:rPr>
        <w:t xml:space="preserve">خطابات توصية من </w:t>
      </w:r>
      <w:r w:rsidR="00393A9F" w:rsidRPr="00D516A7">
        <w:rPr>
          <w:rFonts w:ascii="LOREAL Essentielle" w:hAnsi="LOREAL Essentielle" w:cs="Arial"/>
          <w:rtl/>
        </w:rPr>
        <w:t>المشرف على</w:t>
      </w:r>
      <w:r w:rsidRPr="00D516A7">
        <w:rPr>
          <w:rFonts w:ascii="LOREAL Essentielle" w:hAnsi="LOREAL Essentielle" w:cs="Arial"/>
          <w:rtl/>
        </w:rPr>
        <w:t xml:space="preserve"> </w:t>
      </w:r>
      <w:r w:rsidR="00393A9F" w:rsidRPr="00D516A7">
        <w:rPr>
          <w:rFonts w:ascii="LOREAL Essentielle" w:hAnsi="LOREAL Essentielle" w:cs="Arial"/>
          <w:rtl/>
        </w:rPr>
        <w:t>ال</w:t>
      </w:r>
      <w:r w:rsidRPr="00D516A7">
        <w:rPr>
          <w:rFonts w:ascii="LOREAL Essentielle" w:hAnsi="LOREAL Essentielle" w:cs="Arial"/>
          <w:rtl/>
        </w:rPr>
        <w:t>أطروحة و</w:t>
      </w:r>
      <w:r w:rsidR="00393A9F" w:rsidRPr="00D516A7">
        <w:rPr>
          <w:rFonts w:ascii="LOREAL Essentielle" w:hAnsi="LOREAL Essentielle" w:cs="Arial"/>
          <w:rtl/>
        </w:rPr>
        <w:t>/</w:t>
      </w:r>
      <w:r w:rsidRPr="00D516A7">
        <w:rPr>
          <w:rFonts w:ascii="LOREAL Essentielle" w:hAnsi="LOREAL Essentielle" w:cs="Arial"/>
          <w:rtl/>
        </w:rPr>
        <w:t xml:space="preserve">أو مدير المؤسسة العلمية حيث يتم تنفيذ </w:t>
      </w:r>
      <w:r w:rsidR="00393A9F" w:rsidRPr="00D516A7">
        <w:rPr>
          <w:rFonts w:ascii="LOREAL Essentielle" w:hAnsi="LOREAL Essentielle" w:cs="Arial"/>
          <w:rtl/>
        </w:rPr>
        <w:t>ال</w:t>
      </w:r>
      <w:r w:rsidRPr="00D516A7">
        <w:rPr>
          <w:rFonts w:ascii="LOREAL Essentielle" w:hAnsi="LOREAL Essentielle" w:cs="Arial"/>
          <w:rtl/>
        </w:rPr>
        <w:t xml:space="preserve">مشروع </w:t>
      </w:r>
      <w:r w:rsidR="00393A9F" w:rsidRPr="00D516A7">
        <w:rPr>
          <w:rFonts w:ascii="LOREAL Essentielle" w:hAnsi="LOREAL Essentielle" w:cs="Arial"/>
          <w:rtl/>
        </w:rPr>
        <w:t>ال</w:t>
      </w:r>
      <w:r w:rsidRPr="00D516A7">
        <w:rPr>
          <w:rFonts w:ascii="LOREAL Essentielle" w:hAnsi="LOREAL Essentielle" w:cs="Arial"/>
          <w:rtl/>
        </w:rPr>
        <w:t xml:space="preserve">بحثي </w:t>
      </w:r>
      <w:r w:rsidR="00393A9F" w:rsidRPr="00D516A7">
        <w:rPr>
          <w:rFonts w:ascii="LOREAL Essentielle" w:hAnsi="LOREAL Essentielle" w:cs="Arial"/>
          <w:rtl/>
        </w:rPr>
        <w:t>الخاص بال</w:t>
      </w:r>
      <w:r w:rsidRPr="00D516A7">
        <w:rPr>
          <w:rFonts w:ascii="LOREAL Essentielle" w:hAnsi="LOREAL Essentielle" w:cs="Arial"/>
          <w:rtl/>
        </w:rPr>
        <w:t xml:space="preserve">أطروحة أو عميد الكلية أو رئيس الجامعة </w:t>
      </w:r>
      <w:r w:rsidR="00393A9F" w:rsidRPr="00D516A7">
        <w:rPr>
          <w:rFonts w:ascii="LOREAL Essentielle" w:hAnsi="LOREAL Essentielle" w:cs="Arial"/>
          <w:rtl/>
        </w:rPr>
        <w:t>حيث تقوم</w:t>
      </w:r>
      <w:r w:rsidRPr="00D516A7">
        <w:rPr>
          <w:rFonts w:ascii="LOREAL Essentielle" w:hAnsi="LOREAL Essentielle" w:cs="Arial"/>
          <w:rtl/>
        </w:rPr>
        <w:t xml:space="preserve"> المرشح</w:t>
      </w:r>
      <w:r w:rsidR="00393A9F" w:rsidRPr="00D516A7">
        <w:rPr>
          <w:rFonts w:ascii="LOREAL Essentielle" w:hAnsi="LOREAL Essentielle" w:cs="Arial"/>
          <w:rtl/>
        </w:rPr>
        <w:t>ة</w:t>
      </w:r>
      <w:r w:rsidRPr="00D516A7">
        <w:rPr>
          <w:rFonts w:ascii="LOREAL Essentielle" w:hAnsi="LOREAL Essentielle" w:cs="Arial"/>
          <w:rtl/>
        </w:rPr>
        <w:t xml:space="preserve"> </w:t>
      </w:r>
      <w:r w:rsidR="00393A9F" w:rsidRPr="00D516A7">
        <w:rPr>
          <w:rFonts w:ascii="LOREAL Essentielle" w:hAnsi="LOREAL Essentielle" w:cs="Arial"/>
          <w:rtl/>
        </w:rPr>
        <w:t>ب</w:t>
      </w:r>
      <w:r w:rsidRPr="00D516A7">
        <w:rPr>
          <w:rFonts w:ascii="LOREAL Essentielle" w:hAnsi="LOREAL Essentielle" w:cs="Arial"/>
          <w:rtl/>
        </w:rPr>
        <w:t>أبحاث أطروحتها.</w:t>
      </w:r>
    </w:p>
    <w:p w14:paraId="059E8114" w14:textId="77777777" w:rsidR="006613A4" w:rsidRPr="00D516A7" w:rsidRDefault="006613A4" w:rsidP="006613A4">
      <w:pPr>
        <w:pStyle w:val="ListParagraph"/>
        <w:widowControl w:val="0"/>
        <w:numPr>
          <w:ilvl w:val="0"/>
          <w:numId w:val="34"/>
        </w:numPr>
        <w:autoSpaceDE w:val="0"/>
        <w:autoSpaceDN w:val="0"/>
        <w:bidi/>
        <w:adjustRightInd w:val="0"/>
        <w:jc w:val="both"/>
        <w:rPr>
          <w:rFonts w:ascii="LOREAL Essentielle" w:hAnsi="LOREAL Essentielle"/>
        </w:rPr>
      </w:pPr>
      <w:r w:rsidRPr="00D516A7">
        <w:rPr>
          <w:rFonts w:ascii="LOREAL Essentielle" w:hAnsi="LOREAL Essentielle" w:cs="Arial"/>
          <w:rtl/>
        </w:rPr>
        <w:t>رسالة قبول من مركز أبحاث أو مختبرات متخصصة خارج البلد الذي تنفذ فيه أطروحتها للقيام بزيارة علمية أو متابعة دورة تدريبية أو مقرر متخصص يتلاءم وموضوع الأطروحة وضمن منحة لوريال. في حال لم تتوفر هذه الرسالة، يتوجب على المرشحة ضم رسالة تُحدد فيها المؤسسة المضيفة وماهية التدريب أو المقرر. في هذه الحالة، وفي حال تم اختيار المرشحة، تُصرف المنحة فقط بعد ورود رسالة القبول (أو إفادة التسجيل) النهائية.</w:t>
      </w:r>
    </w:p>
    <w:p w14:paraId="2CCA8BFF" w14:textId="77777777" w:rsidR="00393A9F" w:rsidRPr="00D516A7" w:rsidRDefault="00393A9F" w:rsidP="00A04363">
      <w:pPr>
        <w:widowControl w:val="0"/>
        <w:autoSpaceDE w:val="0"/>
        <w:autoSpaceDN w:val="0"/>
        <w:bidi/>
        <w:adjustRightInd w:val="0"/>
        <w:jc w:val="both"/>
        <w:rPr>
          <w:rFonts w:ascii="LOREAL Essentielle" w:hAnsi="LOREAL Essentielle"/>
          <w:rtl/>
        </w:rPr>
      </w:pPr>
    </w:p>
    <w:p w14:paraId="71698429" w14:textId="77777777" w:rsidR="00355627" w:rsidRPr="00D516A7" w:rsidRDefault="00355627" w:rsidP="00997840">
      <w:pPr>
        <w:widowControl w:val="0"/>
        <w:autoSpaceDE w:val="0"/>
        <w:autoSpaceDN w:val="0"/>
        <w:bidi/>
        <w:adjustRightInd w:val="0"/>
        <w:jc w:val="both"/>
        <w:rPr>
          <w:rFonts w:ascii="LOREAL Essentielle" w:hAnsi="LOREAL Essentielle"/>
        </w:rPr>
      </w:pPr>
      <w:r w:rsidRPr="00D516A7">
        <w:rPr>
          <w:rFonts w:ascii="LOREAL Essentielle" w:hAnsi="LOREAL Essentielle"/>
          <w:rtl/>
        </w:rPr>
        <w:t>لن تؤخذ بعين الاعتبار الملفات غير المكتملة أو التي يتمّ تسلّمها بعد الموعد النهائي لتقديم الطّلبات بالإضافة إلى الطلبات التي لا تستوفي الشروط المذكورة أعلاه.</w:t>
      </w:r>
    </w:p>
    <w:p w14:paraId="78000084" w14:textId="77777777" w:rsidR="00355627" w:rsidRPr="00D516A7" w:rsidRDefault="00355627" w:rsidP="00A04363">
      <w:pPr>
        <w:widowControl w:val="0"/>
        <w:autoSpaceDE w:val="0"/>
        <w:autoSpaceDN w:val="0"/>
        <w:bidi/>
        <w:adjustRightInd w:val="0"/>
        <w:jc w:val="both"/>
        <w:rPr>
          <w:rFonts w:ascii="LOREAL Essentielle" w:hAnsi="LOREAL Essentielle"/>
          <w:rtl/>
        </w:rPr>
      </w:pPr>
    </w:p>
    <w:p w14:paraId="3320D040" w14:textId="77777777" w:rsidR="0031401B" w:rsidRPr="00D516A7" w:rsidRDefault="0031401B" w:rsidP="0031401B">
      <w:pPr>
        <w:widowControl w:val="0"/>
        <w:autoSpaceDE w:val="0"/>
        <w:autoSpaceDN w:val="0"/>
        <w:bidi/>
        <w:adjustRightInd w:val="0"/>
        <w:jc w:val="both"/>
        <w:rPr>
          <w:rFonts w:ascii="LOREAL Essentielle" w:hAnsi="LOREAL Essentielle"/>
        </w:rPr>
      </w:pPr>
    </w:p>
    <w:p w14:paraId="0CE1EA50" w14:textId="77777777" w:rsidR="00D758FA" w:rsidRPr="00E3757D" w:rsidRDefault="00D758FA" w:rsidP="00D516A7">
      <w:pPr>
        <w:pStyle w:val="ListParagraph"/>
        <w:widowControl w:val="0"/>
        <w:numPr>
          <w:ilvl w:val="0"/>
          <w:numId w:val="39"/>
        </w:numPr>
        <w:autoSpaceDE w:val="0"/>
        <w:autoSpaceDN w:val="0"/>
        <w:bidi/>
        <w:adjustRightInd w:val="0"/>
        <w:ind w:right="720"/>
        <w:jc w:val="both"/>
        <w:rPr>
          <w:rFonts w:ascii="LOREAL Essentielle" w:hAnsi="LOREAL Essentielle"/>
          <w:b/>
          <w:bCs/>
          <w:sz w:val="28"/>
          <w:szCs w:val="28"/>
        </w:rPr>
      </w:pPr>
      <w:r w:rsidRPr="00E3757D">
        <w:rPr>
          <w:rFonts w:ascii="LOREAL Essentielle" w:hAnsi="LOREAL Essentielle"/>
          <w:b/>
          <w:bCs/>
          <w:sz w:val="28"/>
          <w:szCs w:val="28"/>
          <w:rtl/>
        </w:rPr>
        <w:t xml:space="preserve">اختيار المرشحات الفائزات </w:t>
      </w:r>
    </w:p>
    <w:p w14:paraId="51E6C857" w14:textId="1832E5DF" w:rsidR="00393A9F" w:rsidRPr="00D516A7" w:rsidRDefault="00D758FA" w:rsidP="00C64519">
      <w:pPr>
        <w:widowControl w:val="0"/>
        <w:autoSpaceDE w:val="0"/>
        <w:autoSpaceDN w:val="0"/>
        <w:bidi/>
        <w:adjustRightInd w:val="0"/>
        <w:jc w:val="both"/>
        <w:rPr>
          <w:rFonts w:ascii="LOREAL Essentielle" w:hAnsi="LOREAL Essentielle"/>
          <w:rtl/>
        </w:rPr>
      </w:pPr>
      <w:r w:rsidRPr="00D516A7">
        <w:rPr>
          <w:rFonts w:ascii="LOREAL Essentielle" w:hAnsi="LOREAL Essentielle"/>
          <w:rtl/>
        </w:rPr>
        <w:t xml:space="preserve">سيتم اختيار المرشحات الفائزات </w:t>
      </w:r>
      <w:r w:rsidR="00B03ED8" w:rsidRPr="00D516A7">
        <w:rPr>
          <w:rFonts w:ascii="LOREAL Essentielle" w:hAnsi="LOREAL Essentielle"/>
          <w:rtl/>
        </w:rPr>
        <w:t xml:space="preserve">بمنح لوريال لعام </w:t>
      </w:r>
      <w:r w:rsidR="00643239">
        <w:rPr>
          <w:rFonts w:ascii="LOREAL Essentielle" w:hAnsi="LOREAL Essentielle"/>
        </w:rPr>
        <w:t>2026</w:t>
      </w:r>
      <w:r w:rsidR="00253FCA" w:rsidRPr="00D516A7">
        <w:rPr>
          <w:rFonts w:ascii="LOREAL Essentielle" w:hAnsi="LOREAL Essentielle"/>
          <w:rtl/>
        </w:rPr>
        <w:t xml:space="preserve"> </w:t>
      </w:r>
      <w:r w:rsidRPr="00D516A7">
        <w:rPr>
          <w:rFonts w:ascii="LOREAL Essentielle" w:hAnsi="LOREAL Essentielle"/>
          <w:rtl/>
        </w:rPr>
        <w:t xml:space="preserve">من قبل لجنة تحكيم برنامج لوريال- يونسكو "من أجل المرأة في العلم"  </w:t>
      </w:r>
      <w:r w:rsidR="00253FCA" w:rsidRPr="00D516A7">
        <w:rPr>
          <w:rFonts w:ascii="LOREAL Essentielle" w:hAnsi="LOREAL Essentielle"/>
          <w:rtl/>
        </w:rPr>
        <w:t>لزمالة مصر برئاسة</w:t>
      </w:r>
      <w:r w:rsidRPr="00D516A7">
        <w:rPr>
          <w:rFonts w:ascii="LOREAL Essentielle" w:hAnsi="LOREAL Essentielle"/>
          <w:rtl/>
        </w:rPr>
        <w:t xml:space="preserve"> الأستاذ</w:t>
      </w:r>
      <w:r w:rsidR="00263E71" w:rsidRPr="00D516A7">
        <w:rPr>
          <w:rFonts w:ascii="LOREAL Essentielle" w:hAnsi="LOREAL Essentielle"/>
          <w:rtl/>
          <w:lang w:bidi="ar-LB"/>
        </w:rPr>
        <w:t xml:space="preserve"> </w:t>
      </w:r>
      <w:r w:rsidR="00263E71" w:rsidRPr="00D516A7">
        <w:rPr>
          <w:rFonts w:ascii="LOREAL Essentielle" w:hAnsi="LOREAL Essentielle"/>
          <w:shd w:val="clear" w:color="auto" w:fill="FDFDFD"/>
          <w:rtl/>
        </w:rPr>
        <w:t>الدكتور</w:t>
      </w:r>
      <w:r w:rsidRPr="00D516A7">
        <w:rPr>
          <w:rFonts w:ascii="LOREAL Essentielle" w:hAnsi="LOREAL Essentielle"/>
          <w:rtl/>
        </w:rPr>
        <w:t xml:space="preserve"> </w:t>
      </w:r>
      <w:r w:rsidR="00253FCA" w:rsidRPr="00D516A7">
        <w:rPr>
          <w:rFonts w:ascii="LOREAL Essentielle" w:hAnsi="LOREAL Essentielle"/>
          <w:rtl/>
        </w:rPr>
        <w:t>نجوى عبد المجيد</w:t>
      </w:r>
      <w:r w:rsidR="00393A9F" w:rsidRPr="00D516A7">
        <w:rPr>
          <w:rFonts w:ascii="LOREAL Essentielle" w:hAnsi="LOREAL Essentielle"/>
          <w:rtl/>
        </w:rPr>
        <w:t xml:space="preserve">. </w:t>
      </w:r>
    </w:p>
    <w:p w14:paraId="1DA0A42C" w14:textId="77777777" w:rsidR="00D758FA" w:rsidRPr="00D516A7" w:rsidRDefault="00D758FA" w:rsidP="00AF7CFF">
      <w:pPr>
        <w:widowControl w:val="0"/>
        <w:autoSpaceDE w:val="0"/>
        <w:autoSpaceDN w:val="0"/>
        <w:bidi/>
        <w:adjustRightInd w:val="0"/>
        <w:jc w:val="both"/>
        <w:rPr>
          <w:rFonts w:ascii="LOREAL Essentielle" w:hAnsi="LOREAL Essentielle"/>
        </w:rPr>
      </w:pPr>
    </w:p>
    <w:p w14:paraId="36C6FB69" w14:textId="44F183DB" w:rsidR="00D758FA" w:rsidRPr="00D516A7" w:rsidRDefault="00D758FA" w:rsidP="00353E2F">
      <w:pPr>
        <w:widowControl w:val="0"/>
        <w:autoSpaceDE w:val="0"/>
        <w:autoSpaceDN w:val="0"/>
        <w:bidi/>
        <w:adjustRightInd w:val="0"/>
        <w:jc w:val="both"/>
        <w:rPr>
          <w:rFonts w:ascii="LOREAL Essentielle" w:hAnsi="LOREAL Essentielle"/>
        </w:rPr>
      </w:pPr>
      <w:r w:rsidRPr="00D516A7">
        <w:rPr>
          <w:rFonts w:ascii="LOREAL Essentielle" w:hAnsi="LOREAL Essentielle"/>
          <w:rtl/>
        </w:rPr>
        <w:t xml:space="preserve">سيتمّ تبليغ الفائزات بالنتائج من خلال اتّصال هاتفيّ وبواسطة البريد الإلكتروني بعد مداولات لجنة التحكيم المسؤولة عن تقديم المنح. يجب الحفاظ على سريّة النّتائج إلى </w:t>
      </w:r>
      <w:r w:rsidR="00263E71" w:rsidRPr="00D516A7">
        <w:rPr>
          <w:rFonts w:ascii="LOREAL Essentielle" w:hAnsi="LOREAL Essentielle"/>
          <w:shd w:val="clear" w:color="auto" w:fill="FDFDFD"/>
          <w:rtl/>
        </w:rPr>
        <w:t>حين تنظيم</w:t>
      </w:r>
      <w:r w:rsidR="00263E71" w:rsidRPr="00D516A7">
        <w:rPr>
          <w:rFonts w:ascii="LOREAL Essentielle" w:hAnsi="LOREAL Essentielle"/>
          <w:shd w:val="clear" w:color="auto" w:fill="FDFDFD"/>
        </w:rPr>
        <w:t xml:space="preserve"> </w:t>
      </w:r>
      <w:r w:rsidRPr="00D516A7">
        <w:rPr>
          <w:rFonts w:ascii="LOREAL Essentielle" w:hAnsi="LOREAL Essentielle"/>
          <w:rtl/>
        </w:rPr>
        <w:t>حفل تقديم المنح.</w:t>
      </w:r>
    </w:p>
    <w:p w14:paraId="0AA7B34E" w14:textId="77777777" w:rsidR="00D758FA" w:rsidRPr="00D516A7" w:rsidRDefault="00D758FA" w:rsidP="00A04363">
      <w:pPr>
        <w:widowControl w:val="0"/>
        <w:autoSpaceDE w:val="0"/>
        <w:autoSpaceDN w:val="0"/>
        <w:bidi/>
        <w:adjustRightInd w:val="0"/>
        <w:jc w:val="both"/>
        <w:rPr>
          <w:rFonts w:ascii="LOREAL Essentielle" w:hAnsi="LOREAL Essentielle"/>
        </w:rPr>
      </w:pPr>
      <w:r w:rsidRPr="00D516A7">
        <w:rPr>
          <w:rFonts w:ascii="LOREAL Essentielle" w:hAnsi="LOREAL Essentielle"/>
          <w:rtl/>
        </w:rPr>
        <w:t> </w:t>
      </w:r>
    </w:p>
    <w:p w14:paraId="4B16A489" w14:textId="136D7947" w:rsidR="00FE4F63" w:rsidRPr="00D516A7" w:rsidRDefault="00D758FA" w:rsidP="00115992">
      <w:pPr>
        <w:widowControl w:val="0"/>
        <w:autoSpaceDE w:val="0"/>
        <w:autoSpaceDN w:val="0"/>
        <w:bidi/>
        <w:adjustRightInd w:val="0"/>
        <w:jc w:val="both"/>
        <w:rPr>
          <w:rFonts w:ascii="LOREAL Essentielle" w:hAnsi="LOREAL Essentielle"/>
          <w:rtl/>
        </w:rPr>
      </w:pPr>
      <w:r w:rsidRPr="00D516A7">
        <w:rPr>
          <w:rFonts w:ascii="LOREAL Essentielle" w:hAnsi="LOREAL Essentielle"/>
          <w:rtl/>
        </w:rPr>
        <w:t>لا يمكن الطعن في قرار لجنة التحكيم أو المطالبة بأيّ تفسير أو مبرر.</w:t>
      </w:r>
    </w:p>
    <w:p w14:paraId="3EB304AB" w14:textId="77777777" w:rsidR="00E31C5B" w:rsidRPr="00D516A7" w:rsidRDefault="00E31C5B" w:rsidP="00E31C5B">
      <w:pPr>
        <w:widowControl w:val="0"/>
        <w:autoSpaceDE w:val="0"/>
        <w:autoSpaceDN w:val="0"/>
        <w:bidi/>
        <w:adjustRightInd w:val="0"/>
        <w:jc w:val="both"/>
        <w:rPr>
          <w:rFonts w:ascii="LOREAL Essentielle" w:hAnsi="LOREAL Essentielle"/>
        </w:rPr>
      </w:pPr>
    </w:p>
    <w:p w14:paraId="74C6F959" w14:textId="77777777" w:rsidR="00D758FA" w:rsidRPr="00E3757D" w:rsidRDefault="00D758FA" w:rsidP="00D516A7">
      <w:pPr>
        <w:pStyle w:val="ListParagraph"/>
        <w:widowControl w:val="0"/>
        <w:numPr>
          <w:ilvl w:val="0"/>
          <w:numId w:val="39"/>
        </w:numPr>
        <w:autoSpaceDE w:val="0"/>
        <w:autoSpaceDN w:val="0"/>
        <w:bidi/>
        <w:adjustRightInd w:val="0"/>
        <w:ind w:right="720"/>
        <w:jc w:val="both"/>
        <w:rPr>
          <w:rFonts w:ascii="LOREAL Essentielle" w:hAnsi="LOREAL Essentielle"/>
          <w:b/>
          <w:bCs/>
          <w:sz w:val="28"/>
          <w:szCs w:val="28"/>
        </w:rPr>
      </w:pPr>
      <w:r w:rsidRPr="00E3757D">
        <w:rPr>
          <w:rFonts w:ascii="LOREAL Essentielle" w:hAnsi="LOREAL Essentielle"/>
          <w:b/>
          <w:bCs/>
          <w:sz w:val="28"/>
          <w:szCs w:val="28"/>
          <w:rtl/>
        </w:rPr>
        <w:t xml:space="preserve">التزام المرشحات الفائزات </w:t>
      </w:r>
    </w:p>
    <w:p w14:paraId="1058B462" w14:textId="77777777" w:rsidR="00D758FA" w:rsidRPr="00D516A7" w:rsidRDefault="00D758FA" w:rsidP="00A04363">
      <w:pPr>
        <w:widowControl w:val="0"/>
        <w:autoSpaceDE w:val="0"/>
        <w:autoSpaceDN w:val="0"/>
        <w:bidi/>
        <w:adjustRightInd w:val="0"/>
        <w:jc w:val="both"/>
        <w:rPr>
          <w:rFonts w:ascii="LOREAL Essentielle" w:hAnsi="LOREAL Essentielle"/>
        </w:rPr>
      </w:pPr>
      <w:r w:rsidRPr="00D516A7">
        <w:rPr>
          <w:rFonts w:ascii="LOREAL Essentielle" w:hAnsi="LOREAL Essentielle"/>
          <w:rtl/>
        </w:rPr>
        <w:t>على المرشحة الفائزة الالتزام بما يلي:</w:t>
      </w:r>
    </w:p>
    <w:p w14:paraId="360CE08E" w14:textId="4D43FCE1" w:rsidR="00D758FA" w:rsidRPr="00D516A7" w:rsidRDefault="00D758FA" w:rsidP="007C453E">
      <w:pPr>
        <w:pStyle w:val="ListParagraph"/>
        <w:widowControl w:val="0"/>
        <w:numPr>
          <w:ilvl w:val="0"/>
          <w:numId w:val="25"/>
        </w:numPr>
        <w:autoSpaceDE w:val="0"/>
        <w:autoSpaceDN w:val="0"/>
        <w:bidi/>
        <w:adjustRightInd w:val="0"/>
        <w:jc w:val="both"/>
        <w:rPr>
          <w:rFonts w:ascii="LOREAL Essentielle" w:hAnsi="LOREAL Essentielle"/>
        </w:rPr>
      </w:pPr>
      <w:r w:rsidRPr="00D516A7">
        <w:rPr>
          <w:rFonts w:ascii="LOREAL Essentielle" w:hAnsi="LOREAL Essentielle"/>
          <w:rtl/>
        </w:rPr>
        <w:lastRenderedPageBreak/>
        <w:t>متابعة العمل البحثي الذي حصلت من أجله على منحة برنامج لوريال- يونسكو "من أجل المرأة في العلم"  لزما</w:t>
      </w:r>
      <w:r w:rsidR="00253FCA" w:rsidRPr="00D516A7">
        <w:rPr>
          <w:rFonts w:ascii="LOREAL Essentielle" w:hAnsi="LOREAL Essentielle"/>
          <w:rtl/>
        </w:rPr>
        <w:t>لة</w:t>
      </w:r>
      <w:r w:rsidRPr="00D516A7">
        <w:rPr>
          <w:rFonts w:ascii="LOREAL Essentielle" w:hAnsi="LOREAL Essentielle"/>
          <w:rtl/>
        </w:rPr>
        <w:t xml:space="preserve"> مصر، وإذا تعذر عليها ذلك، يجب أن تعيد مبلغ المنحة </w:t>
      </w:r>
      <w:r w:rsidR="00D16F01" w:rsidRPr="00D516A7">
        <w:rPr>
          <w:rFonts w:ascii="LOREAL Essentielle" w:hAnsi="LOREAL Essentielle"/>
          <w:rtl/>
        </w:rPr>
        <w:t xml:space="preserve">كاملا </w:t>
      </w:r>
      <w:r w:rsidRPr="00D516A7">
        <w:rPr>
          <w:rFonts w:ascii="LOREAL Essentielle" w:hAnsi="LOREAL Essentielle"/>
          <w:rtl/>
        </w:rPr>
        <w:t>وعلى الفور إلى هيئة لوريال التي منحتها إيّاه.</w:t>
      </w:r>
    </w:p>
    <w:p w14:paraId="270F6FF8" w14:textId="44491CD4" w:rsidR="00D758FA" w:rsidRPr="00D516A7" w:rsidRDefault="00D758FA" w:rsidP="007C453E">
      <w:pPr>
        <w:pStyle w:val="ListParagraph"/>
        <w:widowControl w:val="0"/>
        <w:numPr>
          <w:ilvl w:val="0"/>
          <w:numId w:val="25"/>
        </w:numPr>
        <w:autoSpaceDE w:val="0"/>
        <w:autoSpaceDN w:val="0"/>
        <w:bidi/>
        <w:adjustRightInd w:val="0"/>
        <w:jc w:val="both"/>
        <w:rPr>
          <w:rFonts w:ascii="LOREAL Essentielle" w:hAnsi="LOREAL Essentielle"/>
        </w:rPr>
      </w:pPr>
      <w:r w:rsidRPr="00D516A7">
        <w:rPr>
          <w:rFonts w:ascii="LOREAL Essentielle" w:hAnsi="LOREAL Essentielle"/>
          <w:rtl/>
        </w:rPr>
        <w:t xml:space="preserve">في غضون سنة واحدة بعد تلقي المنحة، يُتوقّع من كلّ فائزة أن تقدم إلى لوريال </w:t>
      </w:r>
      <w:r w:rsidR="00253FCA" w:rsidRPr="00D516A7">
        <w:rPr>
          <w:rFonts w:ascii="LOREAL Essentielle" w:hAnsi="LOREAL Essentielle"/>
          <w:rtl/>
        </w:rPr>
        <w:t>مصر</w:t>
      </w:r>
      <w:r w:rsidRPr="00D516A7">
        <w:rPr>
          <w:rFonts w:ascii="LOREAL Essentielle" w:hAnsi="LOREAL Essentielle"/>
          <w:rtl/>
        </w:rPr>
        <w:t xml:space="preserve"> تقريرًا عن وضع المشروع البحثي الحائز على المنحة.</w:t>
      </w:r>
    </w:p>
    <w:p w14:paraId="16474268" w14:textId="14BEE72C" w:rsidR="00D758FA" w:rsidRPr="00D516A7" w:rsidRDefault="00D758FA" w:rsidP="007C453E">
      <w:pPr>
        <w:pStyle w:val="ListParagraph"/>
        <w:widowControl w:val="0"/>
        <w:numPr>
          <w:ilvl w:val="0"/>
          <w:numId w:val="25"/>
        </w:numPr>
        <w:autoSpaceDE w:val="0"/>
        <w:autoSpaceDN w:val="0"/>
        <w:bidi/>
        <w:adjustRightInd w:val="0"/>
        <w:jc w:val="both"/>
        <w:rPr>
          <w:rFonts w:ascii="LOREAL Essentielle" w:hAnsi="LOREAL Essentielle"/>
        </w:rPr>
      </w:pPr>
      <w:r w:rsidRPr="00D516A7">
        <w:rPr>
          <w:rFonts w:ascii="LOREAL Essentielle" w:hAnsi="LOREAL Essentielle"/>
          <w:rtl/>
        </w:rPr>
        <w:t>في غضون سنة واحدة بعد تلقي المنحة، يُتوقّع أن تقدم كلّ فائزة إلى لوريال</w:t>
      </w:r>
      <w:r w:rsidR="00253FCA" w:rsidRPr="00D516A7">
        <w:rPr>
          <w:rFonts w:ascii="LOREAL Essentielle" w:hAnsi="LOREAL Essentielle"/>
          <w:rtl/>
        </w:rPr>
        <w:t xml:space="preserve"> مصر </w:t>
      </w:r>
      <w:r w:rsidRPr="00D516A7">
        <w:rPr>
          <w:rFonts w:ascii="LOREAL Essentielle" w:hAnsi="LOREAL Essentielle"/>
          <w:rtl/>
        </w:rPr>
        <w:t>بيانًا بالنفقات المالية الخاصّة بالمنحة والمترتب</w:t>
      </w:r>
      <w:r w:rsidR="00B03ED8" w:rsidRPr="00D516A7">
        <w:rPr>
          <w:rFonts w:ascii="LOREAL Essentielle" w:hAnsi="LOREAL Essentielle"/>
          <w:rtl/>
        </w:rPr>
        <w:t>ة</w:t>
      </w:r>
      <w:r w:rsidRPr="00D516A7">
        <w:rPr>
          <w:rFonts w:ascii="LOREAL Essentielle" w:hAnsi="LOREAL Essentielle"/>
          <w:rtl/>
        </w:rPr>
        <w:t xml:space="preserve"> على المشروع البحثي</w:t>
      </w:r>
      <w:r w:rsidR="00B03ED8" w:rsidRPr="00D516A7">
        <w:rPr>
          <w:rFonts w:ascii="LOREAL Essentielle" w:hAnsi="LOREAL Essentielle"/>
          <w:rtl/>
        </w:rPr>
        <w:t xml:space="preserve"> أو مشروع الدكتوراه</w:t>
      </w:r>
      <w:r w:rsidRPr="00D516A7">
        <w:rPr>
          <w:rFonts w:ascii="LOREAL Essentielle" w:hAnsi="LOREAL Essentielle"/>
          <w:rtl/>
        </w:rPr>
        <w:t>.</w:t>
      </w:r>
    </w:p>
    <w:p w14:paraId="7EF9EB7B" w14:textId="198BCD1F" w:rsidR="00D758FA" w:rsidRPr="00D516A7" w:rsidRDefault="00B03ED8" w:rsidP="00C64519">
      <w:pPr>
        <w:pStyle w:val="ListParagraph"/>
        <w:widowControl w:val="0"/>
        <w:numPr>
          <w:ilvl w:val="0"/>
          <w:numId w:val="25"/>
        </w:numPr>
        <w:autoSpaceDE w:val="0"/>
        <w:autoSpaceDN w:val="0"/>
        <w:bidi/>
        <w:adjustRightInd w:val="0"/>
        <w:jc w:val="both"/>
        <w:rPr>
          <w:rFonts w:ascii="LOREAL Essentielle" w:hAnsi="LOREAL Essentielle"/>
        </w:rPr>
      </w:pPr>
      <w:r w:rsidRPr="00D516A7">
        <w:rPr>
          <w:rFonts w:ascii="LOREAL Essentielle" w:hAnsi="LOREAL Essentielle"/>
          <w:rtl/>
        </w:rPr>
        <w:t>على</w:t>
      </w:r>
      <w:r w:rsidR="00D758FA" w:rsidRPr="00D516A7">
        <w:rPr>
          <w:rFonts w:ascii="LOREAL Essentielle" w:hAnsi="LOREAL Essentielle"/>
          <w:rtl/>
        </w:rPr>
        <w:t xml:space="preserve"> المرشحات الفائزات </w:t>
      </w:r>
      <w:r w:rsidR="00253FCA" w:rsidRPr="00D516A7">
        <w:rPr>
          <w:rFonts w:ascii="LOREAL Essentielle" w:hAnsi="LOREAL Essentielle"/>
          <w:rtl/>
        </w:rPr>
        <w:t xml:space="preserve">الثلاث </w:t>
      </w:r>
      <w:r w:rsidR="00D758FA" w:rsidRPr="00D516A7">
        <w:rPr>
          <w:rFonts w:ascii="LOREAL Essentielle" w:hAnsi="LOREAL Essentielle"/>
          <w:rtl/>
        </w:rPr>
        <w:t xml:space="preserve">حضور حفل توزيع المنح الذي </w:t>
      </w:r>
      <w:r w:rsidRPr="00D516A7">
        <w:rPr>
          <w:rFonts w:ascii="LOREAL Essentielle" w:hAnsi="LOREAL Essentielle"/>
          <w:rtl/>
        </w:rPr>
        <w:t xml:space="preserve">سوف ينظم </w:t>
      </w:r>
      <w:r w:rsidR="00D758FA" w:rsidRPr="00D516A7">
        <w:rPr>
          <w:rFonts w:ascii="LOREAL Essentielle" w:hAnsi="LOREAL Essentielle"/>
          <w:rtl/>
        </w:rPr>
        <w:t>بين</w:t>
      </w:r>
      <w:r w:rsidR="0099267C" w:rsidRPr="00D516A7">
        <w:rPr>
          <w:rFonts w:ascii="LOREAL Essentielle" w:hAnsi="LOREAL Essentielle"/>
          <w:rtl/>
        </w:rPr>
        <w:t xml:space="preserve"> شهر</w:t>
      </w:r>
      <w:r w:rsidR="00C0565F" w:rsidRPr="00D516A7">
        <w:rPr>
          <w:rFonts w:ascii="LOREAL Essentielle" w:hAnsi="LOREAL Essentielle"/>
          <w:rtl/>
        </w:rPr>
        <w:t xml:space="preserve"> </w:t>
      </w:r>
      <w:r w:rsidR="00253FCA" w:rsidRPr="00D516A7">
        <w:rPr>
          <w:rFonts w:ascii="LOREAL Essentielle" w:hAnsi="LOREAL Essentielle"/>
          <w:rtl/>
        </w:rPr>
        <w:t>أكتوبر</w:t>
      </w:r>
      <w:r w:rsidR="0099267C" w:rsidRPr="00D516A7">
        <w:rPr>
          <w:rFonts w:ascii="LOREAL Essentielle" w:hAnsi="LOREAL Essentielle"/>
          <w:rtl/>
        </w:rPr>
        <w:t xml:space="preserve"> </w:t>
      </w:r>
      <w:r w:rsidR="00253FCA" w:rsidRPr="00D516A7">
        <w:rPr>
          <w:rFonts w:ascii="LOREAL Essentielle" w:hAnsi="LOREAL Essentielle"/>
          <w:rtl/>
        </w:rPr>
        <w:t xml:space="preserve">وأخر </w:t>
      </w:r>
      <w:r w:rsidR="00D758FA" w:rsidRPr="00D516A7">
        <w:rPr>
          <w:rFonts w:ascii="LOREAL Essentielle" w:hAnsi="LOREAL Essentielle"/>
          <w:rtl/>
        </w:rPr>
        <w:t>شهر</w:t>
      </w:r>
      <w:r w:rsidR="00C0565F" w:rsidRPr="00D516A7">
        <w:rPr>
          <w:rFonts w:ascii="LOREAL Essentielle" w:hAnsi="LOREAL Essentielle"/>
          <w:rtl/>
        </w:rPr>
        <w:t xml:space="preserve"> </w:t>
      </w:r>
      <w:r w:rsidR="00713267" w:rsidRPr="00D516A7">
        <w:rPr>
          <w:rFonts w:ascii="LOREAL Essentielle" w:hAnsi="LOREAL Essentielle"/>
          <w:rtl/>
        </w:rPr>
        <w:t>نوفمبر</w:t>
      </w:r>
      <w:r w:rsidR="00253FCA" w:rsidRPr="00D516A7">
        <w:rPr>
          <w:rFonts w:ascii="LOREAL Essentielle" w:hAnsi="LOREAL Essentielle"/>
          <w:rtl/>
        </w:rPr>
        <w:t xml:space="preserve"> </w:t>
      </w:r>
      <w:r w:rsidR="00D758FA" w:rsidRPr="00D516A7">
        <w:rPr>
          <w:rFonts w:ascii="LOREAL Essentielle" w:hAnsi="LOREAL Essentielle"/>
          <w:rtl/>
        </w:rPr>
        <w:t>من عام</w:t>
      </w:r>
      <w:r w:rsidR="0099267C" w:rsidRPr="00D516A7">
        <w:rPr>
          <w:rFonts w:ascii="LOREAL Essentielle" w:hAnsi="LOREAL Essentielle"/>
          <w:rtl/>
        </w:rPr>
        <w:t xml:space="preserve"> </w:t>
      </w:r>
      <w:r w:rsidR="00643239">
        <w:rPr>
          <w:rFonts w:ascii="LOREAL Essentielle" w:hAnsi="LOREAL Essentielle"/>
        </w:rPr>
        <w:t>2026</w:t>
      </w:r>
      <w:r w:rsidR="00AA0E2E" w:rsidRPr="00D516A7">
        <w:rPr>
          <w:rFonts w:ascii="LOREAL Essentielle" w:hAnsi="LOREAL Essentielle"/>
          <w:rtl/>
        </w:rPr>
        <w:t xml:space="preserve">. الحضور إلزامي. </w:t>
      </w:r>
    </w:p>
    <w:p w14:paraId="3EDE7F56" w14:textId="77777777" w:rsidR="00C64519" w:rsidRPr="00D516A7" w:rsidRDefault="00C64519" w:rsidP="00A04363">
      <w:pPr>
        <w:widowControl w:val="0"/>
        <w:autoSpaceDE w:val="0"/>
        <w:autoSpaceDN w:val="0"/>
        <w:bidi/>
        <w:adjustRightInd w:val="0"/>
        <w:jc w:val="both"/>
        <w:rPr>
          <w:rFonts w:ascii="LOREAL Essentielle" w:hAnsi="LOREAL Essentielle"/>
          <w:rtl/>
          <w:lang w:bidi="ar-EG"/>
        </w:rPr>
      </w:pPr>
    </w:p>
    <w:p w14:paraId="54CBCEB6" w14:textId="52987C1E" w:rsidR="00D758FA" w:rsidRPr="00D516A7" w:rsidRDefault="00D758FA" w:rsidP="00C64519">
      <w:pPr>
        <w:widowControl w:val="0"/>
        <w:autoSpaceDE w:val="0"/>
        <w:autoSpaceDN w:val="0"/>
        <w:bidi/>
        <w:adjustRightInd w:val="0"/>
        <w:jc w:val="both"/>
        <w:rPr>
          <w:rFonts w:ascii="LOREAL Essentielle" w:hAnsi="LOREAL Essentielle"/>
        </w:rPr>
      </w:pPr>
      <w:r w:rsidRPr="00D516A7">
        <w:rPr>
          <w:rFonts w:ascii="LOREAL Essentielle" w:hAnsi="LOREAL Essentielle"/>
          <w:rtl/>
        </w:rPr>
        <w:t>سيتم دفع مبلغ المنحة مباشرة إلى الفائزات بعد حفل توزيع المنح، وبعد توقيع العقد وتسلم الوثائق الأصلية لتحويل الأموال. إنّ المنح غير قابلة للتحويل لأي غرض آخر مهما كان.</w:t>
      </w:r>
    </w:p>
    <w:p w14:paraId="6AF701CE" w14:textId="77777777" w:rsidR="00AA0E2E" w:rsidRPr="00D516A7" w:rsidRDefault="00AA0E2E" w:rsidP="00A04363">
      <w:pPr>
        <w:pStyle w:val="Default"/>
        <w:jc w:val="both"/>
        <w:rPr>
          <w:rFonts w:ascii="LOREAL Essentielle" w:hAnsi="LOREAL Essentielle" w:cstheme="minorBidi"/>
          <w:color w:val="auto"/>
        </w:rPr>
      </w:pPr>
    </w:p>
    <w:p w14:paraId="210D3958" w14:textId="77777777" w:rsidR="00AA0E2E" w:rsidRPr="00D516A7" w:rsidRDefault="00AA0E2E" w:rsidP="00A04363">
      <w:pPr>
        <w:pStyle w:val="Default"/>
        <w:jc w:val="both"/>
        <w:rPr>
          <w:rFonts w:ascii="LOREAL Essentielle" w:hAnsi="LOREAL Essentielle" w:cstheme="minorBidi"/>
          <w:color w:val="auto"/>
          <w:rtl/>
        </w:rPr>
      </w:pPr>
    </w:p>
    <w:p w14:paraId="135DA20A" w14:textId="77777777" w:rsidR="00D758FA" w:rsidRPr="00E3757D" w:rsidRDefault="00D758FA" w:rsidP="00D516A7">
      <w:pPr>
        <w:pStyle w:val="ListParagraph"/>
        <w:widowControl w:val="0"/>
        <w:numPr>
          <w:ilvl w:val="0"/>
          <w:numId w:val="39"/>
        </w:numPr>
        <w:autoSpaceDE w:val="0"/>
        <w:autoSpaceDN w:val="0"/>
        <w:bidi/>
        <w:adjustRightInd w:val="0"/>
        <w:ind w:right="720"/>
        <w:jc w:val="both"/>
        <w:rPr>
          <w:rFonts w:ascii="LOREAL Essentielle" w:hAnsi="LOREAL Essentielle"/>
          <w:b/>
          <w:bCs/>
          <w:sz w:val="28"/>
          <w:szCs w:val="28"/>
        </w:rPr>
      </w:pPr>
      <w:r w:rsidRPr="00E3757D">
        <w:rPr>
          <w:rFonts w:ascii="LOREAL Essentielle" w:hAnsi="LOREAL Essentielle"/>
          <w:b/>
          <w:bCs/>
          <w:sz w:val="28"/>
          <w:szCs w:val="28"/>
          <w:rtl/>
        </w:rPr>
        <w:t xml:space="preserve">التّواصل </w:t>
      </w:r>
    </w:p>
    <w:p w14:paraId="0A1E0E89" w14:textId="3B920E84" w:rsidR="00D758FA" w:rsidRPr="00D516A7" w:rsidRDefault="00D758FA" w:rsidP="007C453E">
      <w:pPr>
        <w:widowControl w:val="0"/>
        <w:autoSpaceDE w:val="0"/>
        <w:autoSpaceDN w:val="0"/>
        <w:bidi/>
        <w:adjustRightInd w:val="0"/>
        <w:jc w:val="both"/>
        <w:rPr>
          <w:rFonts w:ascii="LOREAL Essentielle" w:hAnsi="LOREAL Essentielle"/>
        </w:rPr>
      </w:pPr>
      <w:r w:rsidRPr="00D516A7">
        <w:rPr>
          <w:rFonts w:ascii="LOREAL Essentielle" w:hAnsi="LOREAL Essentielle"/>
          <w:rtl/>
        </w:rPr>
        <w:t xml:space="preserve">على الفائزات أن يذكرن منحة لوريال- يونسكو "من أجل المرأة في العلم"  </w:t>
      </w:r>
      <w:r w:rsidR="00253FCA" w:rsidRPr="00D516A7">
        <w:rPr>
          <w:rFonts w:ascii="LOREAL Essentielle" w:hAnsi="LOREAL Essentielle"/>
          <w:rtl/>
        </w:rPr>
        <w:t>لزمالة مصركلما</w:t>
      </w:r>
      <w:r w:rsidRPr="00D516A7">
        <w:rPr>
          <w:rFonts w:ascii="LOREAL Essentielle" w:hAnsi="LOREAL Essentielle"/>
          <w:rtl/>
        </w:rPr>
        <w:t xml:space="preserve"> كان ذلك ممكنًا في كافّة المطبوعات وغيرها من أشكال التواصل الإعلاميّ، بما في ذلك أيّ ظهور إعلاميّ لهنّ، بالإضافة إلى البيانات الصحفية، والمؤتمرات الناجمة عن المشروع البحثي أو المرتبطة به. على المرشحات الفائزات تبليغ لوريال </w:t>
      </w:r>
      <w:r w:rsidR="00253FCA" w:rsidRPr="00D516A7">
        <w:rPr>
          <w:rFonts w:ascii="LOREAL Essentielle" w:hAnsi="LOREAL Essentielle"/>
          <w:rtl/>
        </w:rPr>
        <w:t>مصر</w:t>
      </w:r>
      <w:r w:rsidRPr="00D516A7">
        <w:rPr>
          <w:rFonts w:ascii="LOREAL Essentielle" w:hAnsi="LOREAL Essentielle"/>
          <w:rtl/>
        </w:rPr>
        <w:t xml:space="preserve"> بأيّ مطبوعات وغيرها من أشكال التّواصل الإعلاميّ على النحو الوارد أعلاه.</w:t>
      </w:r>
    </w:p>
    <w:p w14:paraId="3E205A63" w14:textId="77777777" w:rsidR="00D758FA" w:rsidRPr="00D516A7" w:rsidRDefault="00D758FA" w:rsidP="00A04363">
      <w:pPr>
        <w:widowControl w:val="0"/>
        <w:autoSpaceDE w:val="0"/>
        <w:autoSpaceDN w:val="0"/>
        <w:bidi/>
        <w:adjustRightInd w:val="0"/>
        <w:jc w:val="both"/>
        <w:rPr>
          <w:rFonts w:ascii="LOREAL Essentielle" w:hAnsi="LOREAL Essentielle"/>
        </w:rPr>
      </w:pPr>
      <w:r w:rsidRPr="00D516A7">
        <w:rPr>
          <w:rFonts w:ascii="LOREAL Essentielle" w:hAnsi="LOREAL Essentielle"/>
          <w:rtl/>
        </w:rPr>
        <w:t> </w:t>
      </w:r>
    </w:p>
    <w:p w14:paraId="5FBF50FF" w14:textId="14B88F4A" w:rsidR="00D758FA" w:rsidRPr="00D516A7" w:rsidRDefault="00D758FA" w:rsidP="007C453E">
      <w:pPr>
        <w:widowControl w:val="0"/>
        <w:autoSpaceDE w:val="0"/>
        <w:autoSpaceDN w:val="0"/>
        <w:bidi/>
        <w:adjustRightInd w:val="0"/>
        <w:jc w:val="both"/>
        <w:rPr>
          <w:rFonts w:ascii="LOREAL Essentielle" w:hAnsi="LOREAL Essentielle"/>
        </w:rPr>
      </w:pPr>
      <w:r w:rsidRPr="00D516A7">
        <w:rPr>
          <w:rFonts w:ascii="LOREAL Essentielle" w:hAnsi="LOREAL Essentielle"/>
          <w:rtl/>
        </w:rPr>
        <w:t>توافق الفائزات على أنّ يتمّ تصويرهنّ فوتوغرافيًا وبواسطة الفيديو، وأن يتمّ إجراء مقابلات معهنّ لأهداف غير تجارية ولأغراض خاصّة ببرنامج "من أجل المرأة في العلم". وسيتم استخدام هذه الصور ومقاطع الفيديو والنصوص في المنشورات والوسائل السمعية والبصرية بما في ذلك على سبيل المثال لا الحصر الصحافة المكتوبة والتلفزيون والإنترنت والصور والكتيبات</w:t>
      </w:r>
      <w:r w:rsidR="00B03ED8" w:rsidRPr="00D516A7">
        <w:rPr>
          <w:rFonts w:ascii="LOREAL Essentielle" w:hAnsi="LOREAL Essentielle"/>
          <w:rtl/>
        </w:rPr>
        <w:t>،</w:t>
      </w:r>
      <w:r w:rsidRPr="00D516A7">
        <w:rPr>
          <w:rFonts w:ascii="LOREAL Essentielle" w:hAnsi="LOREAL Essentielle"/>
          <w:rtl/>
        </w:rPr>
        <w:t xml:space="preserve"> ويشمل ذلك توزيعها على وسائل الإعلام في مصر وجميع أنحاء العالم. ستقوم كلّ فائزة بالتّوقيع على إذن خطيّ منفصل</w:t>
      </w:r>
      <w:r w:rsidR="00B03ED8" w:rsidRPr="00D516A7">
        <w:rPr>
          <w:rFonts w:ascii="LOREAL Essentielle" w:hAnsi="LOREAL Essentielle"/>
          <w:rtl/>
        </w:rPr>
        <w:t xml:space="preserve"> و</w:t>
      </w:r>
      <w:r w:rsidRPr="00D516A7">
        <w:rPr>
          <w:rFonts w:ascii="LOREAL Essentielle" w:hAnsi="LOREAL Essentielle"/>
          <w:rtl/>
        </w:rPr>
        <w:t>لن تتلقّى الفائزات أيّ أجر لقاء هذا النشاط الترويجي.</w:t>
      </w:r>
    </w:p>
    <w:p w14:paraId="499342A5" w14:textId="77777777" w:rsidR="00D758FA" w:rsidRPr="00D516A7" w:rsidRDefault="00D758FA" w:rsidP="00A04363">
      <w:pPr>
        <w:widowControl w:val="0"/>
        <w:autoSpaceDE w:val="0"/>
        <w:autoSpaceDN w:val="0"/>
        <w:bidi/>
        <w:adjustRightInd w:val="0"/>
        <w:jc w:val="both"/>
        <w:rPr>
          <w:rFonts w:ascii="LOREAL Essentielle" w:hAnsi="LOREAL Essentielle"/>
          <w:rtl/>
        </w:rPr>
      </w:pPr>
    </w:p>
    <w:p w14:paraId="31707F05" w14:textId="77777777" w:rsidR="00E31C5B" w:rsidRPr="00D516A7" w:rsidRDefault="00E31C5B" w:rsidP="00E31C5B">
      <w:pPr>
        <w:widowControl w:val="0"/>
        <w:autoSpaceDE w:val="0"/>
        <w:autoSpaceDN w:val="0"/>
        <w:bidi/>
        <w:adjustRightInd w:val="0"/>
        <w:jc w:val="both"/>
        <w:rPr>
          <w:rFonts w:ascii="LOREAL Essentielle" w:hAnsi="LOREAL Essentielle"/>
        </w:rPr>
      </w:pPr>
    </w:p>
    <w:p w14:paraId="43C5BCCE" w14:textId="77777777" w:rsidR="00A04363" w:rsidRPr="00E3757D" w:rsidRDefault="00A04363" w:rsidP="00D516A7">
      <w:pPr>
        <w:pStyle w:val="ListParagraph"/>
        <w:widowControl w:val="0"/>
        <w:numPr>
          <w:ilvl w:val="0"/>
          <w:numId w:val="39"/>
        </w:numPr>
        <w:autoSpaceDE w:val="0"/>
        <w:autoSpaceDN w:val="0"/>
        <w:bidi/>
        <w:adjustRightInd w:val="0"/>
        <w:spacing w:before="100" w:after="100"/>
        <w:ind w:right="720"/>
        <w:jc w:val="both"/>
        <w:rPr>
          <w:rFonts w:ascii="LOREAL Essentielle" w:hAnsi="LOREAL Essentielle"/>
          <w:b/>
          <w:bCs/>
          <w:sz w:val="28"/>
          <w:szCs w:val="28"/>
        </w:rPr>
      </w:pPr>
      <w:r w:rsidRPr="00E3757D">
        <w:rPr>
          <w:rFonts w:ascii="LOREAL Essentielle" w:hAnsi="LOREAL Essentielle"/>
          <w:b/>
          <w:bCs/>
          <w:sz w:val="28"/>
          <w:szCs w:val="28"/>
          <w:rtl/>
        </w:rPr>
        <w:t>الجدول الزمني</w:t>
      </w:r>
    </w:p>
    <w:p w14:paraId="13E90A73" w14:textId="25F0E21C" w:rsidR="00A04363" w:rsidRPr="00D516A7" w:rsidRDefault="00A04363" w:rsidP="00B8284E">
      <w:pPr>
        <w:pStyle w:val="ListParagraph"/>
        <w:widowControl w:val="0"/>
        <w:numPr>
          <w:ilvl w:val="0"/>
          <w:numId w:val="30"/>
        </w:numPr>
        <w:autoSpaceDE w:val="0"/>
        <w:autoSpaceDN w:val="0"/>
        <w:bidi/>
        <w:adjustRightInd w:val="0"/>
        <w:spacing w:before="100" w:after="100"/>
        <w:ind w:right="1080"/>
        <w:jc w:val="both"/>
        <w:rPr>
          <w:rFonts w:ascii="LOREAL Essentielle" w:hAnsi="LOREAL Essentielle"/>
        </w:rPr>
      </w:pPr>
      <w:r w:rsidRPr="00D516A7">
        <w:rPr>
          <w:rFonts w:ascii="LOREAL Essentielle" w:hAnsi="LOREAL Essentielle"/>
          <w:rtl/>
        </w:rPr>
        <w:t xml:space="preserve">تاريخ البدء بقبول الطّلبات: </w:t>
      </w:r>
      <w:r w:rsidR="00180925" w:rsidRPr="00D516A7">
        <w:rPr>
          <w:rFonts w:ascii="LOREAL Essentielle" w:hAnsi="LOREAL Essentielle"/>
          <w:b/>
          <w:bCs/>
        </w:rPr>
        <w:t>31</w:t>
      </w:r>
      <w:r w:rsidR="00253FCA" w:rsidRPr="00D516A7">
        <w:rPr>
          <w:rFonts w:ascii="LOREAL Essentielle" w:hAnsi="LOREAL Essentielle"/>
          <w:b/>
          <w:bCs/>
          <w:rtl/>
        </w:rPr>
        <w:t xml:space="preserve"> </w:t>
      </w:r>
      <w:r w:rsidR="00B8284E" w:rsidRPr="00D516A7">
        <w:rPr>
          <w:rFonts w:ascii="LOREAL Essentielle" w:hAnsi="LOREAL Essentielle" w:cs="Arial"/>
          <w:b/>
          <w:bCs/>
          <w:rtl/>
        </w:rPr>
        <w:t>يناير</w:t>
      </w:r>
      <w:r w:rsidR="00253FCA" w:rsidRPr="00D516A7">
        <w:rPr>
          <w:rFonts w:ascii="LOREAL Essentielle" w:hAnsi="LOREAL Essentielle"/>
          <w:b/>
          <w:bCs/>
          <w:rtl/>
        </w:rPr>
        <w:t xml:space="preserve"> </w:t>
      </w:r>
      <w:r w:rsidR="00180925" w:rsidRPr="00D516A7">
        <w:rPr>
          <w:rFonts w:ascii="LOREAL Essentielle" w:hAnsi="LOREAL Essentielle"/>
          <w:b/>
          <w:bCs/>
        </w:rPr>
        <w:t>202</w:t>
      </w:r>
      <w:r w:rsidR="00A7470F">
        <w:rPr>
          <w:rFonts w:ascii="LOREAL Essentielle" w:hAnsi="LOREAL Essentielle"/>
          <w:b/>
          <w:bCs/>
        </w:rPr>
        <w:t>5</w:t>
      </w:r>
    </w:p>
    <w:p w14:paraId="6E42888F" w14:textId="45F678E0" w:rsidR="00A04363" w:rsidRPr="00D516A7" w:rsidRDefault="00A04363" w:rsidP="00C64519">
      <w:pPr>
        <w:pStyle w:val="ListParagraph"/>
        <w:widowControl w:val="0"/>
        <w:numPr>
          <w:ilvl w:val="0"/>
          <w:numId w:val="30"/>
        </w:numPr>
        <w:autoSpaceDE w:val="0"/>
        <w:autoSpaceDN w:val="0"/>
        <w:bidi/>
        <w:adjustRightInd w:val="0"/>
        <w:spacing w:before="100" w:after="100"/>
        <w:ind w:right="1080"/>
        <w:jc w:val="both"/>
        <w:rPr>
          <w:rFonts w:ascii="LOREAL Essentielle" w:hAnsi="LOREAL Essentielle"/>
        </w:rPr>
      </w:pPr>
      <w:r w:rsidRPr="00D516A7">
        <w:rPr>
          <w:rFonts w:ascii="LOREAL Essentielle" w:hAnsi="LOREAL Essentielle"/>
          <w:rtl/>
        </w:rPr>
        <w:t xml:space="preserve">آخر موعد لقبول الطلبات: </w:t>
      </w:r>
      <w:r w:rsidR="000F5CC0" w:rsidRPr="00D516A7">
        <w:rPr>
          <w:rFonts w:ascii="LOREAL Essentielle" w:hAnsi="LOREAL Essentielle"/>
          <w:b/>
          <w:bCs/>
        </w:rPr>
        <w:t>1</w:t>
      </w:r>
      <w:r w:rsidR="007C453E" w:rsidRPr="00D516A7">
        <w:rPr>
          <w:rFonts w:ascii="LOREAL Essentielle" w:hAnsi="LOREAL Essentielle"/>
          <w:b/>
          <w:bCs/>
          <w:rtl/>
        </w:rPr>
        <w:t xml:space="preserve"> </w:t>
      </w:r>
      <w:r w:rsidR="00352379" w:rsidRPr="00D516A7">
        <w:rPr>
          <w:rFonts w:ascii="LOREAL Essentielle" w:hAnsi="LOREAL Essentielle"/>
          <w:b/>
          <w:bCs/>
          <w:rtl/>
        </w:rPr>
        <w:t>يوليو</w:t>
      </w:r>
      <w:r w:rsidR="007C453E" w:rsidRPr="00D516A7">
        <w:rPr>
          <w:rFonts w:ascii="LOREAL Essentielle" w:hAnsi="LOREAL Essentielle"/>
          <w:b/>
          <w:bCs/>
          <w:rtl/>
        </w:rPr>
        <w:t xml:space="preserve"> </w:t>
      </w:r>
      <w:r w:rsidR="00643239">
        <w:rPr>
          <w:rFonts w:ascii="LOREAL Essentielle" w:hAnsi="LOREAL Essentielle"/>
          <w:b/>
          <w:bCs/>
        </w:rPr>
        <w:t>2026</w:t>
      </w:r>
    </w:p>
    <w:p w14:paraId="097DCB4A" w14:textId="4D68B5B6" w:rsidR="00A04363" w:rsidRPr="00D516A7" w:rsidRDefault="00801907" w:rsidP="00C64519">
      <w:pPr>
        <w:pStyle w:val="ListParagraph"/>
        <w:widowControl w:val="0"/>
        <w:numPr>
          <w:ilvl w:val="0"/>
          <w:numId w:val="30"/>
        </w:numPr>
        <w:autoSpaceDE w:val="0"/>
        <w:autoSpaceDN w:val="0"/>
        <w:bidi/>
        <w:adjustRightInd w:val="0"/>
        <w:spacing w:before="100" w:after="100"/>
        <w:ind w:right="1080"/>
        <w:jc w:val="both"/>
        <w:rPr>
          <w:rFonts w:ascii="LOREAL Essentielle" w:hAnsi="LOREAL Essentielle"/>
          <w:b/>
          <w:bCs/>
        </w:rPr>
      </w:pPr>
      <w:r w:rsidRPr="00D516A7">
        <w:rPr>
          <w:rFonts w:ascii="LOREAL Essentielle" w:hAnsi="LOREAL Essentielle"/>
          <w:rtl/>
        </w:rPr>
        <w:t xml:space="preserve">دراسة </w:t>
      </w:r>
      <w:r w:rsidR="00393A9F" w:rsidRPr="00D516A7">
        <w:rPr>
          <w:rFonts w:ascii="LOREAL Essentielle" w:hAnsi="LOREAL Essentielle"/>
          <w:rtl/>
        </w:rPr>
        <w:t>الطلبات و</w:t>
      </w:r>
      <w:r w:rsidR="00A04363" w:rsidRPr="00D516A7">
        <w:rPr>
          <w:rFonts w:ascii="LOREAL Essentielle" w:hAnsi="LOREAL Essentielle"/>
          <w:rtl/>
        </w:rPr>
        <w:t>معاين</w:t>
      </w:r>
      <w:r w:rsidR="00393A9F" w:rsidRPr="00D516A7">
        <w:rPr>
          <w:rFonts w:ascii="LOREAL Essentielle" w:hAnsi="LOREAL Essentielle"/>
          <w:rtl/>
        </w:rPr>
        <w:t>تها للمرّة</w:t>
      </w:r>
      <w:r w:rsidR="00A04363" w:rsidRPr="00D516A7">
        <w:rPr>
          <w:rFonts w:ascii="LOREAL Essentielle" w:hAnsi="LOREAL Essentielle"/>
          <w:rtl/>
        </w:rPr>
        <w:t xml:space="preserve"> </w:t>
      </w:r>
      <w:r w:rsidR="00393A9F" w:rsidRPr="00D516A7">
        <w:rPr>
          <w:rFonts w:ascii="LOREAL Essentielle" w:hAnsi="LOREAL Essentielle"/>
          <w:rtl/>
        </w:rPr>
        <w:t>الأولى من قبل لجنة</w:t>
      </w:r>
      <w:r w:rsidR="00AA0E2E" w:rsidRPr="00D516A7">
        <w:rPr>
          <w:rFonts w:ascii="LOREAL Essentielle" w:hAnsi="LOREAL Essentielle"/>
          <w:rtl/>
        </w:rPr>
        <w:t xml:space="preserve"> </w:t>
      </w:r>
      <w:r w:rsidRPr="00D516A7">
        <w:rPr>
          <w:rFonts w:ascii="LOREAL Essentielle" w:hAnsi="LOREAL Essentielle"/>
          <w:rtl/>
        </w:rPr>
        <w:t>التحكيم</w:t>
      </w:r>
      <w:r w:rsidR="00A04363" w:rsidRPr="00D516A7">
        <w:rPr>
          <w:rFonts w:ascii="LOREAL Essentielle" w:hAnsi="LOREAL Essentielle"/>
          <w:rtl/>
        </w:rPr>
        <w:t xml:space="preserve">: </w:t>
      </w:r>
      <w:r w:rsidR="00253FCA" w:rsidRPr="00D516A7">
        <w:rPr>
          <w:rFonts w:ascii="LOREAL Essentielle" w:hAnsi="LOREAL Essentielle"/>
          <w:b/>
          <w:bCs/>
          <w:rtl/>
        </w:rPr>
        <w:t xml:space="preserve">من </w:t>
      </w:r>
      <w:r w:rsidR="00BE725F" w:rsidRPr="00D516A7">
        <w:rPr>
          <w:rFonts w:ascii="LOREAL Essentielle" w:hAnsi="LOREAL Essentielle"/>
          <w:b/>
          <w:bCs/>
        </w:rPr>
        <w:t>1</w:t>
      </w:r>
      <w:r w:rsidR="00BE725F" w:rsidRPr="00D516A7">
        <w:rPr>
          <w:rFonts w:ascii="LOREAL Essentielle" w:hAnsi="LOREAL Essentielle"/>
          <w:b/>
          <w:bCs/>
          <w:rtl/>
        </w:rPr>
        <w:t xml:space="preserve"> يوليو </w:t>
      </w:r>
      <w:r w:rsidR="00253FCA" w:rsidRPr="00D516A7">
        <w:rPr>
          <w:rFonts w:ascii="LOREAL Essentielle" w:hAnsi="LOREAL Essentielle"/>
          <w:b/>
          <w:bCs/>
          <w:rtl/>
        </w:rPr>
        <w:t xml:space="preserve">الى </w:t>
      </w:r>
      <w:r w:rsidR="00FE2BDE" w:rsidRPr="00D516A7">
        <w:rPr>
          <w:rFonts w:ascii="LOREAL Essentielle" w:hAnsi="LOREAL Essentielle"/>
          <w:b/>
          <w:bCs/>
        </w:rPr>
        <w:t>10</w:t>
      </w:r>
      <w:r w:rsidR="00253FCA" w:rsidRPr="00D516A7">
        <w:rPr>
          <w:rFonts w:ascii="LOREAL Essentielle" w:hAnsi="LOREAL Essentielle"/>
          <w:b/>
          <w:bCs/>
          <w:rtl/>
        </w:rPr>
        <w:t xml:space="preserve"> </w:t>
      </w:r>
      <w:r w:rsidR="00D67134" w:rsidRPr="00D516A7">
        <w:rPr>
          <w:rFonts w:ascii="LOREAL Essentielle" w:hAnsi="LOREAL Essentielle"/>
          <w:b/>
          <w:bCs/>
          <w:rtl/>
        </w:rPr>
        <w:t>أغسطس</w:t>
      </w:r>
      <w:r w:rsidR="00253FCA" w:rsidRPr="00D516A7">
        <w:rPr>
          <w:rFonts w:ascii="LOREAL Essentielle" w:hAnsi="LOREAL Essentielle"/>
          <w:b/>
          <w:bCs/>
          <w:rtl/>
        </w:rPr>
        <w:t xml:space="preserve"> </w:t>
      </w:r>
      <w:r w:rsidR="00643239">
        <w:rPr>
          <w:rFonts w:ascii="LOREAL Essentielle" w:hAnsi="LOREAL Essentielle"/>
          <w:b/>
          <w:bCs/>
        </w:rPr>
        <w:t>2026</w:t>
      </w:r>
    </w:p>
    <w:p w14:paraId="39EC9ABE" w14:textId="6F598FAA" w:rsidR="00A04363" w:rsidRPr="00D516A7" w:rsidRDefault="00801907" w:rsidP="00FE2E95">
      <w:pPr>
        <w:pStyle w:val="ListParagraph"/>
        <w:widowControl w:val="0"/>
        <w:numPr>
          <w:ilvl w:val="0"/>
          <w:numId w:val="30"/>
        </w:numPr>
        <w:autoSpaceDE w:val="0"/>
        <w:autoSpaceDN w:val="0"/>
        <w:bidi/>
        <w:adjustRightInd w:val="0"/>
        <w:spacing w:before="100" w:after="100"/>
        <w:ind w:right="1080"/>
        <w:jc w:val="both"/>
        <w:rPr>
          <w:rFonts w:ascii="LOREAL Essentielle" w:hAnsi="LOREAL Essentielle"/>
          <w:b/>
          <w:bCs/>
        </w:rPr>
      </w:pPr>
      <w:r w:rsidRPr="00D516A7">
        <w:rPr>
          <w:rFonts w:ascii="LOREAL Essentielle" w:hAnsi="LOREAL Essentielle"/>
          <w:rtl/>
        </w:rPr>
        <w:t xml:space="preserve">دراسة </w:t>
      </w:r>
      <w:r w:rsidR="00A04363" w:rsidRPr="00D516A7">
        <w:rPr>
          <w:rFonts w:ascii="LOREAL Essentielle" w:hAnsi="LOREAL Essentielle"/>
          <w:rtl/>
        </w:rPr>
        <w:t>الطّلبات للمرّة الثّانية من قبل لجنة التحكيم لاختيار المرشحات في المرحلة النّصف نهائيّة</w:t>
      </w:r>
      <w:r w:rsidR="00A04363" w:rsidRPr="00D516A7">
        <w:rPr>
          <w:rFonts w:ascii="LOREAL Essentielle" w:hAnsi="LOREAL Essentielle"/>
          <w:b/>
          <w:bCs/>
          <w:rtl/>
        </w:rPr>
        <w:t xml:space="preserve">: من </w:t>
      </w:r>
      <w:r w:rsidR="00C97327" w:rsidRPr="00D516A7">
        <w:rPr>
          <w:rFonts w:ascii="LOREAL Essentielle" w:hAnsi="LOREAL Essentielle"/>
          <w:b/>
          <w:bCs/>
        </w:rPr>
        <w:t>10</w:t>
      </w:r>
      <w:r w:rsidR="00253FCA" w:rsidRPr="00D516A7">
        <w:rPr>
          <w:rFonts w:ascii="LOREAL Essentielle" w:hAnsi="LOREAL Essentielle"/>
          <w:b/>
          <w:bCs/>
          <w:rtl/>
        </w:rPr>
        <w:t xml:space="preserve"> </w:t>
      </w:r>
      <w:r w:rsidR="005A077B" w:rsidRPr="00D516A7">
        <w:rPr>
          <w:rFonts w:ascii="LOREAL Essentielle" w:hAnsi="LOREAL Essentielle"/>
          <w:b/>
          <w:bCs/>
          <w:rtl/>
        </w:rPr>
        <w:t>أغسطس</w:t>
      </w:r>
      <w:r w:rsidR="00253FCA" w:rsidRPr="00D516A7">
        <w:rPr>
          <w:rFonts w:ascii="LOREAL Essentielle" w:hAnsi="LOREAL Essentielle"/>
          <w:b/>
          <w:bCs/>
          <w:rtl/>
        </w:rPr>
        <w:t xml:space="preserve"> </w:t>
      </w:r>
      <w:r w:rsidR="00643239">
        <w:rPr>
          <w:rFonts w:ascii="LOREAL Essentielle" w:hAnsi="LOREAL Essentielle"/>
          <w:b/>
          <w:bCs/>
        </w:rPr>
        <w:t>2026</w:t>
      </w:r>
      <w:r w:rsidR="00253FCA" w:rsidRPr="00D516A7">
        <w:rPr>
          <w:rFonts w:ascii="LOREAL Essentielle" w:hAnsi="LOREAL Essentielle"/>
          <w:b/>
          <w:bCs/>
          <w:rtl/>
        </w:rPr>
        <w:t xml:space="preserve"> الى </w:t>
      </w:r>
      <w:r w:rsidR="0072091A" w:rsidRPr="00D516A7">
        <w:rPr>
          <w:rFonts w:ascii="LOREAL Essentielle" w:hAnsi="LOREAL Essentielle"/>
          <w:b/>
          <w:bCs/>
          <w:rtl/>
        </w:rPr>
        <w:t>30</w:t>
      </w:r>
      <w:r w:rsidR="00253FCA" w:rsidRPr="00D516A7">
        <w:rPr>
          <w:rFonts w:ascii="LOREAL Essentielle" w:hAnsi="LOREAL Essentielle"/>
          <w:b/>
          <w:bCs/>
          <w:rtl/>
        </w:rPr>
        <w:t xml:space="preserve"> </w:t>
      </w:r>
      <w:r w:rsidR="005A077B" w:rsidRPr="00D516A7">
        <w:rPr>
          <w:rFonts w:ascii="LOREAL Essentielle" w:hAnsi="LOREAL Essentielle"/>
          <w:b/>
          <w:bCs/>
          <w:rtl/>
        </w:rPr>
        <w:t>أغسطس</w:t>
      </w:r>
      <w:r w:rsidR="00253FCA" w:rsidRPr="00D516A7">
        <w:rPr>
          <w:rFonts w:ascii="LOREAL Essentielle" w:hAnsi="LOREAL Essentielle"/>
          <w:b/>
          <w:bCs/>
          <w:rtl/>
        </w:rPr>
        <w:t xml:space="preserve"> </w:t>
      </w:r>
      <w:r w:rsidR="00643239">
        <w:rPr>
          <w:rFonts w:ascii="LOREAL Essentielle" w:hAnsi="LOREAL Essentielle"/>
          <w:b/>
          <w:bCs/>
        </w:rPr>
        <w:t>2026</w:t>
      </w:r>
    </w:p>
    <w:p w14:paraId="44F94217" w14:textId="689BE6D8" w:rsidR="00A04363" w:rsidRPr="00D516A7" w:rsidRDefault="00A04363" w:rsidP="005D77CD">
      <w:pPr>
        <w:pStyle w:val="ListParagraph"/>
        <w:widowControl w:val="0"/>
        <w:numPr>
          <w:ilvl w:val="0"/>
          <w:numId w:val="30"/>
        </w:numPr>
        <w:autoSpaceDE w:val="0"/>
        <w:autoSpaceDN w:val="0"/>
        <w:bidi/>
        <w:adjustRightInd w:val="0"/>
        <w:spacing w:before="100" w:after="100"/>
        <w:ind w:right="1080"/>
        <w:jc w:val="both"/>
        <w:rPr>
          <w:rFonts w:ascii="LOREAL Essentielle" w:hAnsi="LOREAL Essentielle"/>
          <w:b/>
          <w:bCs/>
        </w:rPr>
      </w:pPr>
      <w:r w:rsidRPr="00D516A7">
        <w:rPr>
          <w:rFonts w:ascii="LOREAL Essentielle" w:hAnsi="LOREAL Essentielle"/>
          <w:rtl/>
        </w:rPr>
        <w:t xml:space="preserve">الإعلان عن الفائزات: </w:t>
      </w:r>
      <w:r w:rsidRPr="00D516A7">
        <w:rPr>
          <w:rFonts w:ascii="LOREAL Essentielle" w:hAnsi="LOREAL Essentielle"/>
          <w:b/>
          <w:bCs/>
          <w:rtl/>
        </w:rPr>
        <w:t xml:space="preserve">في الأسبوع </w:t>
      </w:r>
      <w:r w:rsidR="008E6D46" w:rsidRPr="00D516A7">
        <w:rPr>
          <w:rFonts w:ascii="LOREAL Essentielle" w:hAnsi="LOREAL Essentielle" w:cs="Arial"/>
          <w:b/>
          <w:bCs/>
          <w:rtl/>
        </w:rPr>
        <w:t>الثالث</w:t>
      </w:r>
      <w:r w:rsidR="00FE2E95" w:rsidRPr="00D516A7">
        <w:rPr>
          <w:rFonts w:ascii="LOREAL Essentielle" w:hAnsi="LOREAL Essentielle" w:cs="Tahoma"/>
          <w:color w:val="000000"/>
          <w:shd w:val="clear" w:color="auto" w:fill="FDFDFD"/>
        </w:rPr>
        <w:t xml:space="preserve"> </w:t>
      </w:r>
      <w:r w:rsidR="00660D75" w:rsidRPr="00D516A7">
        <w:rPr>
          <w:rFonts w:ascii="LOREAL Essentielle" w:hAnsi="LOREAL Essentielle"/>
          <w:b/>
          <w:bCs/>
          <w:rtl/>
        </w:rPr>
        <w:t xml:space="preserve">من شهر </w:t>
      </w:r>
      <w:r w:rsidR="005D77CD" w:rsidRPr="00D516A7">
        <w:rPr>
          <w:rFonts w:ascii="LOREAL Essentielle" w:hAnsi="LOREAL Essentielle"/>
          <w:b/>
          <w:bCs/>
          <w:rtl/>
        </w:rPr>
        <w:t>سبتمبر</w:t>
      </w:r>
      <w:r w:rsidR="00253FCA" w:rsidRPr="00D516A7">
        <w:rPr>
          <w:rFonts w:ascii="LOREAL Essentielle" w:hAnsi="LOREAL Essentielle"/>
          <w:b/>
          <w:bCs/>
          <w:rtl/>
        </w:rPr>
        <w:t xml:space="preserve"> </w:t>
      </w:r>
      <w:r w:rsidR="00643239">
        <w:rPr>
          <w:rFonts w:ascii="LOREAL Essentielle" w:hAnsi="LOREAL Essentielle"/>
          <w:b/>
          <w:bCs/>
        </w:rPr>
        <w:t>2026</w:t>
      </w:r>
    </w:p>
    <w:p w14:paraId="296948BE" w14:textId="068730D0" w:rsidR="00A04363" w:rsidRPr="00D516A7" w:rsidRDefault="00A04363" w:rsidP="00FE2E95">
      <w:pPr>
        <w:pStyle w:val="ListParagraph"/>
        <w:widowControl w:val="0"/>
        <w:numPr>
          <w:ilvl w:val="0"/>
          <w:numId w:val="30"/>
        </w:numPr>
        <w:autoSpaceDE w:val="0"/>
        <w:autoSpaceDN w:val="0"/>
        <w:bidi/>
        <w:adjustRightInd w:val="0"/>
        <w:spacing w:before="100" w:after="100"/>
        <w:ind w:right="1080"/>
        <w:jc w:val="both"/>
        <w:rPr>
          <w:rFonts w:ascii="LOREAL Essentielle" w:hAnsi="LOREAL Essentielle"/>
        </w:rPr>
      </w:pPr>
      <w:r w:rsidRPr="00D516A7">
        <w:rPr>
          <w:rFonts w:ascii="LOREAL Essentielle" w:hAnsi="LOREAL Essentielle"/>
          <w:b/>
          <w:bCs/>
          <w:rtl/>
        </w:rPr>
        <w:t>حفل توزيع المنح</w:t>
      </w:r>
      <w:r w:rsidRPr="00D516A7">
        <w:rPr>
          <w:rFonts w:ascii="LOREAL Essentielle" w:hAnsi="LOREAL Essentielle"/>
          <w:rtl/>
        </w:rPr>
        <w:t xml:space="preserve">: </w:t>
      </w:r>
      <w:r w:rsidR="003F702A" w:rsidRPr="00D516A7">
        <w:rPr>
          <w:rFonts w:ascii="LOREAL Essentielle" w:hAnsi="LOREAL Essentielle"/>
          <w:rtl/>
        </w:rPr>
        <w:t xml:space="preserve">خلال </w:t>
      </w:r>
      <w:r w:rsidR="00253FCA" w:rsidRPr="00D516A7">
        <w:rPr>
          <w:rFonts w:ascii="LOREAL Essentielle" w:hAnsi="LOREAL Essentielle"/>
          <w:b/>
          <w:bCs/>
          <w:rtl/>
        </w:rPr>
        <w:t>شهر</w:t>
      </w:r>
      <w:r w:rsidR="00C0565F" w:rsidRPr="00D516A7">
        <w:rPr>
          <w:rFonts w:ascii="LOREAL Essentielle" w:hAnsi="LOREAL Essentielle"/>
          <w:b/>
          <w:bCs/>
          <w:rtl/>
        </w:rPr>
        <w:t xml:space="preserve"> </w:t>
      </w:r>
      <w:r w:rsidR="003F702A" w:rsidRPr="00D516A7">
        <w:rPr>
          <w:rFonts w:ascii="LOREAL Essentielle" w:hAnsi="LOREAL Essentielle"/>
          <w:b/>
          <w:bCs/>
          <w:rtl/>
          <w:lang w:bidi="ar-EG"/>
        </w:rPr>
        <w:t>أكتوبر</w:t>
      </w:r>
      <w:r w:rsidR="003F702A" w:rsidRPr="00D516A7">
        <w:rPr>
          <w:rFonts w:ascii="LOREAL Essentielle" w:hAnsi="LOREAL Essentielle"/>
          <w:b/>
          <w:bCs/>
          <w:rtl/>
        </w:rPr>
        <w:t xml:space="preserve"> و</w:t>
      </w:r>
      <w:r w:rsidR="00FE2E95" w:rsidRPr="00D516A7">
        <w:rPr>
          <w:rFonts w:ascii="LOREAL Essentielle" w:hAnsi="LOREAL Essentielle"/>
          <w:b/>
          <w:bCs/>
        </w:rPr>
        <w:t xml:space="preserve"> </w:t>
      </w:r>
      <w:r w:rsidR="00FE2E95" w:rsidRPr="00D516A7">
        <w:rPr>
          <w:rFonts w:ascii="LOREAL Essentielle" w:hAnsi="LOREAL Essentielle"/>
          <w:b/>
          <w:bCs/>
          <w:rtl/>
        </w:rPr>
        <w:t>الاسبوع الأخير من</w:t>
      </w:r>
      <w:r w:rsidR="00FE2E95" w:rsidRPr="00D516A7">
        <w:rPr>
          <w:rFonts w:ascii="LOREAL Essentielle" w:hAnsi="LOREAL Essentielle" w:cs="Tahoma"/>
          <w:color w:val="000000"/>
          <w:shd w:val="clear" w:color="auto" w:fill="FDFDFD"/>
        </w:rPr>
        <w:t xml:space="preserve"> </w:t>
      </w:r>
      <w:r w:rsidR="002C2CAF" w:rsidRPr="00D516A7">
        <w:rPr>
          <w:rFonts w:ascii="LOREAL Essentielle" w:hAnsi="LOREAL Essentielle"/>
          <w:b/>
          <w:bCs/>
          <w:rtl/>
        </w:rPr>
        <w:t xml:space="preserve">شهر </w:t>
      </w:r>
      <w:r w:rsidR="00017302" w:rsidRPr="00D516A7">
        <w:rPr>
          <w:rFonts w:ascii="LOREAL Essentielle" w:hAnsi="LOREAL Essentielle"/>
          <w:b/>
          <w:bCs/>
          <w:rtl/>
        </w:rPr>
        <w:t>نوفمبر</w:t>
      </w:r>
      <w:r w:rsidR="002C2CAF" w:rsidRPr="00D516A7">
        <w:rPr>
          <w:rFonts w:ascii="LOREAL Essentielle" w:hAnsi="LOREAL Essentielle"/>
          <w:rtl/>
        </w:rPr>
        <w:t xml:space="preserve"> </w:t>
      </w:r>
      <w:r w:rsidR="00643239">
        <w:rPr>
          <w:rFonts w:ascii="LOREAL Essentielle" w:hAnsi="LOREAL Essentielle"/>
          <w:b/>
          <w:bCs/>
        </w:rPr>
        <w:t>2026</w:t>
      </w:r>
      <w:r w:rsidR="00C0565F" w:rsidRPr="00D516A7">
        <w:rPr>
          <w:rFonts w:ascii="LOREAL Essentielle" w:hAnsi="LOREAL Essentielle"/>
          <w:rtl/>
        </w:rPr>
        <w:t xml:space="preserve">. </w:t>
      </w:r>
      <w:r w:rsidRPr="00D516A7">
        <w:rPr>
          <w:rFonts w:ascii="LOREAL Essentielle" w:hAnsi="LOREAL Essentielle"/>
          <w:rtl/>
        </w:rPr>
        <w:t>سيتم الإعلان عن</w:t>
      </w:r>
      <w:r w:rsidR="00C80B5E" w:rsidRPr="00D516A7">
        <w:rPr>
          <w:rFonts w:ascii="LOREAL Essentielle" w:hAnsi="LOREAL Essentielle"/>
          <w:rtl/>
        </w:rPr>
        <w:t xml:space="preserve"> </w:t>
      </w:r>
      <w:r w:rsidRPr="00D516A7">
        <w:rPr>
          <w:rFonts w:ascii="LOREAL Essentielle" w:hAnsi="LOREAL Essentielle"/>
          <w:rtl/>
        </w:rPr>
        <w:t>الموعد المحدد في وقت لاحق.</w:t>
      </w:r>
    </w:p>
    <w:p w14:paraId="47187970" w14:textId="77777777" w:rsidR="00A04363" w:rsidRPr="00D516A7" w:rsidRDefault="00A04363" w:rsidP="00A04363">
      <w:pPr>
        <w:widowControl w:val="0"/>
        <w:autoSpaceDE w:val="0"/>
        <w:autoSpaceDN w:val="0"/>
        <w:bidi/>
        <w:adjustRightInd w:val="0"/>
        <w:jc w:val="both"/>
        <w:rPr>
          <w:rFonts w:ascii="LOREAL Essentielle" w:hAnsi="LOREAL Essentielle"/>
          <w:rtl/>
        </w:rPr>
      </w:pPr>
    </w:p>
    <w:p w14:paraId="10F7A46B" w14:textId="77777777" w:rsidR="00FC2B06" w:rsidRPr="00D516A7" w:rsidRDefault="00FC2B06" w:rsidP="00FC2B06">
      <w:pPr>
        <w:widowControl w:val="0"/>
        <w:autoSpaceDE w:val="0"/>
        <w:autoSpaceDN w:val="0"/>
        <w:bidi/>
        <w:adjustRightInd w:val="0"/>
        <w:jc w:val="both"/>
        <w:rPr>
          <w:rFonts w:ascii="LOREAL Essentielle" w:hAnsi="LOREAL Essentielle"/>
        </w:rPr>
      </w:pPr>
    </w:p>
    <w:p w14:paraId="076B5179" w14:textId="77777777" w:rsidR="00A04363" w:rsidRPr="00E3757D" w:rsidRDefault="00A04363" w:rsidP="00D516A7">
      <w:pPr>
        <w:pStyle w:val="ListParagraph"/>
        <w:widowControl w:val="0"/>
        <w:numPr>
          <w:ilvl w:val="0"/>
          <w:numId w:val="39"/>
        </w:numPr>
        <w:autoSpaceDE w:val="0"/>
        <w:autoSpaceDN w:val="0"/>
        <w:bidi/>
        <w:adjustRightInd w:val="0"/>
        <w:ind w:right="720"/>
        <w:jc w:val="both"/>
        <w:rPr>
          <w:rFonts w:ascii="LOREAL Essentielle" w:hAnsi="LOREAL Essentielle"/>
          <w:b/>
          <w:bCs/>
          <w:sz w:val="28"/>
          <w:szCs w:val="28"/>
        </w:rPr>
      </w:pPr>
      <w:r w:rsidRPr="00E3757D">
        <w:rPr>
          <w:rFonts w:ascii="LOREAL Essentielle" w:hAnsi="LOREAL Essentielle"/>
          <w:b/>
          <w:bCs/>
          <w:sz w:val="28"/>
          <w:szCs w:val="28"/>
          <w:rtl/>
        </w:rPr>
        <w:t xml:space="preserve">الشّروط والأحكام </w:t>
      </w:r>
    </w:p>
    <w:p w14:paraId="19C910AE" w14:textId="77777777" w:rsidR="004915E1" w:rsidRPr="00D516A7" w:rsidRDefault="00A04363" w:rsidP="004915E1">
      <w:pPr>
        <w:pStyle w:val="Default"/>
        <w:jc w:val="right"/>
        <w:rPr>
          <w:rFonts w:ascii="LOREAL Essentielle" w:hAnsi="LOREAL Essentielle" w:cstheme="minorBidi"/>
        </w:rPr>
      </w:pPr>
      <w:r w:rsidRPr="00D516A7">
        <w:rPr>
          <w:rFonts w:ascii="LOREAL Essentielle" w:hAnsi="LOREAL Essentielle"/>
          <w:rtl/>
        </w:rPr>
        <w:t xml:space="preserve">من خلال التقدّم بطلب للحصول على منحة برنامج لوريال- يونسكو "من أجل المرأة في العلم"  لزمالات المشرق العربي ومصر، توافق المرشحات على الشّروط والأحكام المنشورة على الموقع الإلكترونيّ </w:t>
      </w:r>
      <w:r w:rsidR="004915E1" w:rsidRPr="00D516A7">
        <w:rPr>
          <w:rFonts w:ascii="LOREAL Essentielle" w:hAnsi="LOREAL Essentielle" w:cstheme="minorBidi"/>
        </w:rPr>
        <w:fldChar w:fldCharType="begin"/>
      </w:r>
      <w:r w:rsidR="004915E1" w:rsidRPr="00D516A7">
        <w:rPr>
          <w:rFonts w:ascii="LOREAL Essentielle" w:hAnsi="LOREAL Essentielle" w:cstheme="minorBidi"/>
        </w:rPr>
        <w:instrText xml:space="preserve"> HYPERLINK "https://www.forwomeninscience.com/ </w:instrText>
      </w:r>
    </w:p>
    <w:p w14:paraId="51919F9A" w14:textId="77777777" w:rsidR="004915E1" w:rsidRPr="00D516A7" w:rsidRDefault="004915E1" w:rsidP="004915E1">
      <w:pPr>
        <w:pStyle w:val="Default"/>
        <w:jc w:val="right"/>
        <w:rPr>
          <w:rStyle w:val="Hyperlink"/>
          <w:rFonts w:ascii="LOREAL Essentielle" w:hAnsi="LOREAL Essentielle" w:cstheme="minorBidi"/>
        </w:rPr>
      </w:pPr>
      <w:r w:rsidRPr="00D516A7">
        <w:rPr>
          <w:rFonts w:ascii="LOREAL Essentielle" w:hAnsi="LOREAL Essentielle" w:cstheme="minorBidi"/>
        </w:rPr>
        <w:instrText xml:space="preserve">" </w:instrText>
      </w:r>
      <w:r w:rsidRPr="00D516A7">
        <w:rPr>
          <w:rFonts w:ascii="LOREAL Essentielle" w:hAnsi="LOREAL Essentielle" w:cstheme="minorBidi"/>
        </w:rPr>
      </w:r>
      <w:r w:rsidRPr="00D516A7">
        <w:rPr>
          <w:rFonts w:ascii="LOREAL Essentielle" w:hAnsi="LOREAL Essentielle" w:cstheme="minorBidi"/>
        </w:rPr>
        <w:fldChar w:fldCharType="separate"/>
      </w:r>
      <w:r w:rsidRPr="00D516A7">
        <w:rPr>
          <w:rStyle w:val="Hyperlink"/>
          <w:rFonts w:ascii="LOREAL Essentielle" w:hAnsi="LOREAL Essentielle" w:cstheme="minorBidi"/>
        </w:rPr>
        <w:t xml:space="preserve">https://www.forwomeninscience.com/ </w:t>
      </w:r>
    </w:p>
    <w:p w14:paraId="310ACE50" w14:textId="5AA4C038" w:rsidR="006534B1" w:rsidRPr="00D516A7" w:rsidRDefault="004915E1" w:rsidP="004915E1">
      <w:pPr>
        <w:widowControl w:val="0"/>
        <w:autoSpaceDE w:val="0"/>
        <w:autoSpaceDN w:val="0"/>
        <w:bidi/>
        <w:adjustRightInd w:val="0"/>
        <w:jc w:val="right"/>
        <w:rPr>
          <w:rFonts w:ascii="LOREAL Essentielle" w:hAnsi="LOREAL Essentielle"/>
          <w:rtl/>
        </w:rPr>
      </w:pPr>
      <w:r w:rsidRPr="00D516A7">
        <w:rPr>
          <w:rFonts w:ascii="LOREAL Essentielle" w:hAnsi="LOREAL Essentielle"/>
        </w:rPr>
        <w:fldChar w:fldCharType="end"/>
      </w:r>
    </w:p>
    <w:p w14:paraId="3B215611" w14:textId="4F086978" w:rsidR="00A04363" w:rsidRPr="00D516A7" w:rsidRDefault="00A04363" w:rsidP="007C453E">
      <w:pPr>
        <w:widowControl w:val="0"/>
        <w:autoSpaceDE w:val="0"/>
        <w:autoSpaceDN w:val="0"/>
        <w:bidi/>
        <w:adjustRightInd w:val="0"/>
        <w:jc w:val="both"/>
        <w:rPr>
          <w:rFonts w:ascii="LOREAL Essentielle" w:hAnsi="LOREAL Essentielle"/>
          <w:rtl/>
        </w:rPr>
      </w:pPr>
    </w:p>
    <w:sectPr w:rsidR="00A04363" w:rsidRPr="00D516A7" w:rsidSect="000C209E">
      <w:footerReference w:type="default" r:id="rId12"/>
      <w:pgSz w:w="11907" w:h="16839" w:code="9"/>
      <w:pgMar w:top="255" w:right="680" w:bottom="510" w:left="68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EFFBE" w14:textId="77777777" w:rsidR="005A1EDD" w:rsidRDefault="005A1EDD" w:rsidP="00D63DC4">
      <w:r>
        <w:separator/>
      </w:r>
    </w:p>
  </w:endnote>
  <w:endnote w:type="continuationSeparator" w:id="0">
    <w:p w14:paraId="2ADA77A1" w14:textId="77777777" w:rsidR="005A1EDD" w:rsidRDefault="005A1EDD" w:rsidP="00D6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EAL Essentielle">
    <w:panose1 w:val="00000000000000000000"/>
    <w:charset w:val="00"/>
    <w:family w:val="auto"/>
    <w:pitch w:val="variable"/>
    <w:sig w:usb0="A000002F" w:usb1="00004043" w:usb2="00000000" w:usb3="00000000" w:csb0="00000093" w:csb1="00000000"/>
  </w:font>
  <w:font w:name="Arial-BoldMT">
    <w:altName w:val="Arial"/>
    <w:panose1 w:val="00000000000000000000"/>
    <w:charset w:val="B2"/>
    <w:family w:val="auto"/>
    <w:notTrueType/>
    <w:pitch w:val="default"/>
    <w:sig w:usb0="00002001" w:usb1="00000000" w:usb2="00000000"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9BB6" w14:textId="5CA764E8" w:rsidR="00D63DC4" w:rsidRDefault="00C51876">
    <w:pPr>
      <w:pStyle w:val="Footer"/>
      <w:jc w:val="center"/>
    </w:pPr>
    <w:r>
      <w:rPr>
        <w:noProof/>
      </w:rPr>
      <mc:AlternateContent>
        <mc:Choice Requires="wps">
          <w:drawing>
            <wp:anchor distT="0" distB="0" distL="114300" distR="114300" simplePos="0" relativeHeight="251658240" behindDoc="0" locked="0" layoutInCell="0" allowOverlap="1" wp14:anchorId="1CD70455" wp14:editId="100E06C7">
              <wp:simplePos x="0" y="0"/>
              <wp:positionH relativeFrom="page">
                <wp:posOffset>0</wp:posOffset>
              </wp:positionH>
              <wp:positionV relativeFrom="page">
                <wp:posOffset>10235565</wp:posOffset>
              </wp:positionV>
              <wp:extent cx="7560945" cy="266700"/>
              <wp:effectExtent l="0" t="0" r="0" b="0"/>
              <wp:wrapNone/>
              <wp:docPr id="2" name="MSIPCMa98042d4b7dbf8de9ad18ac3" descr="{&quot;HashCode&quot;:-73742214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46E1AD" w14:textId="58D872C0" w:rsidR="00C51876" w:rsidRPr="00C51876" w:rsidRDefault="00C51876" w:rsidP="00C51876">
                          <w:pPr>
                            <w:jc w:val="center"/>
                            <w:rPr>
                              <w:rFonts w:ascii="Arial" w:hAnsi="Arial" w:cs="Arial"/>
                              <w:color w:val="008000"/>
                              <w:sz w:val="18"/>
                            </w:rPr>
                          </w:pPr>
                          <w:r w:rsidRPr="00C51876">
                            <w:rPr>
                              <w:rFonts w:ascii="Arial" w:hAnsi="Arial" w:cs="Arial"/>
                              <w:color w:val="008000"/>
                              <w:sz w:val="18"/>
                            </w:rPr>
                            <w:t>C1 -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D70455" id="_x0000_t202" coordsize="21600,21600" o:spt="202" path="m,l,21600r21600,l21600,xe">
              <v:stroke joinstyle="miter"/>
              <v:path gradientshapeok="t" o:connecttype="rect"/>
            </v:shapetype>
            <v:shape id="MSIPCMa98042d4b7dbf8de9ad18ac3" o:spid="_x0000_s1026" type="#_x0000_t202" alt="{&quot;HashCode&quot;:-737422140,&quot;Height&quot;:841.0,&quot;Width&quot;:595.0,&quot;Placement&quot;:&quot;Footer&quot;,&quot;Index&quot;:&quot;Primary&quot;,&quot;Section&quot;:1,&quot;Top&quot;:0.0,&quot;Left&quot;:0.0}" style="position:absolute;left:0;text-align:left;margin-left:0;margin-top:805.95pt;width:595.35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" o:allowincell="f" filled="f" stroked="f" strokeweight=".5pt">
              <v:textbox inset=",0,,0">
                <w:txbxContent>
                  <w:p w14:paraId="2D46E1AD" w14:textId="58D872C0" w:rsidR="00C51876" w:rsidRPr="00C51876" w:rsidRDefault="00C51876" w:rsidP="00C51876">
                    <w:pPr>
                      <w:jc w:val="center"/>
                      <w:rPr>
                        <w:rFonts w:ascii="Arial" w:hAnsi="Arial" w:cs="Arial"/>
                        <w:color w:val="008000"/>
                        <w:sz w:val="18"/>
                      </w:rPr>
                    </w:pPr>
                    <w:r w:rsidRPr="00C51876">
                      <w:rPr>
                        <w:rFonts w:ascii="Arial" w:hAnsi="Arial" w:cs="Arial"/>
                        <w:color w:val="008000"/>
                        <w:sz w:val="18"/>
                      </w:rPr>
                      <w:t>C1 - Internal use</w:t>
                    </w:r>
                  </w:p>
                </w:txbxContent>
              </v:textbox>
              <w10:wrap anchorx="page" anchory="page"/>
            </v:shape>
          </w:pict>
        </mc:Fallback>
      </mc:AlternateContent>
    </w:r>
    <w:sdt>
      <w:sdtPr>
        <w:id w:val="-1798754234"/>
        <w:docPartObj>
          <w:docPartGallery w:val="Page Numbers (Bottom of Page)"/>
          <w:docPartUnique/>
        </w:docPartObj>
      </w:sdtPr>
      <w:sdtEndPr>
        <w:rPr>
          <w:noProof/>
        </w:rPr>
      </w:sdtEndPr>
      <w:sdtContent>
        <w:r w:rsidR="00D63DC4">
          <w:fldChar w:fldCharType="begin"/>
        </w:r>
        <w:r w:rsidR="00D63DC4">
          <w:instrText xml:space="preserve"> PAGE   \* MERGEFORMAT </w:instrText>
        </w:r>
        <w:r w:rsidR="00D63DC4">
          <w:fldChar w:fldCharType="separate"/>
        </w:r>
        <w:r w:rsidR="00115992">
          <w:rPr>
            <w:noProof/>
          </w:rPr>
          <w:t>4</w:t>
        </w:r>
        <w:r w:rsidR="00D63DC4">
          <w:rPr>
            <w:noProof/>
          </w:rPr>
          <w:fldChar w:fldCharType="end"/>
        </w:r>
      </w:sdtContent>
    </w:sdt>
  </w:p>
  <w:p w14:paraId="0E127075" w14:textId="77777777" w:rsidR="00D63DC4" w:rsidRDefault="00D63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98025" w14:textId="77777777" w:rsidR="005A1EDD" w:rsidRDefault="005A1EDD" w:rsidP="00D63DC4">
      <w:r>
        <w:separator/>
      </w:r>
    </w:p>
  </w:footnote>
  <w:footnote w:type="continuationSeparator" w:id="0">
    <w:p w14:paraId="73B76F7C" w14:textId="77777777" w:rsidR="005A1EDD" w:rsidRDefault="005A1EDD" w:rsidP="00D63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2B1879"/>
    <w:multiLevelType w:val="hybridMultilevel"/>
    <w:tmpl w:val="13F0491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7487637"/>
    <w:multiLevelType w:val="hybridMultilevel"/>
    <w:tmpl w:val="54BC2F4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245FE3"/>
    <w:multiLevelType w:val="hybridMultilevel"/>
    <w:tmpl w:val="464AD146"/>
    <w:lvl w:ilvl="0" w:tplc="EF74DA4E">
      <w:start w:val="1"/>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0E4D45A3"/>
    <w:multiLevelType w:val="hybridMultilevel"/>
    <w:tmpl w:val="A1CE0B2E"/>
    <w:lvl w:ilvl="0" w:tplc="00000065">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455247C"/>
    <w:multiLevelType w:val="hybridMultilevel"/>
    <w:tmpl w:val="BA165090"/>
    <w:lvl w:ilvl="0" w:tplc="37F65F60">
      <w:start w:val="1"/>
      <w:numFmt w:val="decimal"/>
      <w:lvlText w:val="%1."/>
      <w:lvlJc w:val="left"/>
      <w:pPr>
        <w:ind w:left="720" w:hanging="360"/>
      </w:pPr>
      <w:rPr>
        <w:rFonts w:hint="default"/>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65C70CA"/>
    <w:multiLevelType w:val="hybridMultilevel"/>
    <w:tmpl w:val="8848B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F558D9"/>
    <w:multiLevelType w:val="hybridMultilevel"/>
    <w:tmpl w:val="95CE9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A7F266A"/>
    <w:multiLevelType w:val="hybridMultilevel"/>
    <w:tmpl w:val="1BEA3DD4"/>
    <w:lvl w:ilvl="0" w:tplc="3F7E34F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EC2998"/>
    <w:multiLevelType w:val="hybridMultilevel"/>
    <w:tmpl w:val="A94C4A92"/>
    <w:lvl w:ilvl="0" w:tplc="506E0D9A">
      <w:start w:val="1"/>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0C077E"/>
    <w:multiLevelType w:val="multilevel"/>
    <w:tmpl w:val="2EE67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5255EB"/>
    <w:multiLevelType w:val="hybridMultilevel"/>
    <w:tmpl w:val="B50AE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8245CB"/>
    <w:multiLevelType w:val="hybridMultilevel"/>
    <w:tmpl w:val="6EA88DC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2D43005"/>
    <w:multiLevelType w:val="hybridMultilevel"/>
    <w:tmpl w:val="EA622FAC"/>
    <w:lvl w:ilvl="0" w:tplc="741278F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695380"/>
    <w:multiLevelType w:val="hybridMultilevel"/>
    <w:tmpl w:val="C6880198"/>
    <w:lvl w:ilvl="0" w:tplc="741278F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A452AA"/>
    <w:multiLevelType w:val="hybridMultilevel"/>
    <w:tmpl w:val="C39CD2E4"/>
    <w:lvl w:ilvl="0" w:tplc="DADEF620">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CF546AF"/>
    <w:multiLevelType w:val="hybridMultilevel"/>
    <w:tmpl w:val="F65A7A70"/>
    <w:lvl w:ilvl="0" w:tplc="D4EA92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EE69BB"/>
    <w:multiLevelType w:val="hybridMultilevel"/>
    <w:tmpl w:val="8AD80190"/>
    <w:lvl w:ilvl="0" w:tplc="B94AF160">
      <w:start w:val="3"/>
      <w:numFmt w:val="bullet"/>
      <w:lvlText w:val="-"/>
      <w:lvlJc w:val="left"/>
      <w:pPr>
        <w:ind w:left="720" w:hanging="360"/>
      </w:pPr>
      <w:rPr>
        <w:rFonts w:ascii="Bodoni MT" w:eastAsiaTheme="minorEastAsia" w:hAnsi="Bodoni MT"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4B22314"/>
    <w:multiLevelType w:val="hybridMultilevel"/>
    <w:tmpl w:val="CE145A70"/>
    <w:lvl w:ilvl="0" w:tplc="00000065">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4CA40D3"/>
    <w:multiLevelType w:val="hybridMultilevel"/>
    <w:tmpl w:val="75304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0473C6"/>
    <w:multiLevelType w:val="hybridMultilevel"/>
    <w:tmpl w:val="73366AE0"/>
    <w:lvl w:ilvl="0" w:tplc="741278F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95F5F"/>
    <w:multiLevelType w:val="hybridMultilevel"/>
    <w:tmpl w:val="0D5A71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6140133B"/>
    <w:multiLevelType w:val="hybridMultilevel"/>
    <w:tmpl w:val="481E0314"/>
    <w:lvl w:ilvl="0" w:tplc="9C88815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AF428C"/>
    <w:multiLevelType w:val="hybridMultilevel"/>
    <w:tmpl w:val="62421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073495"/>
    <w:multiLevelType w:val="hybridMultilevel"/>
    <w:tmpl w:val="E842DD18"/>
    <w:lvl w:ilvl="0" w:tplc="741278F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750B3D"/>
    <w:multiLevelType w:val="hybridMultilevel"/>
    <w:tmpl w:val="2500EE8C"/>
    <w:lvl w:ilvl="0" w:tplc="0954453C">
      <w:start w:val="1"/>
      <w:numFmt w:val="arabicAlpha"/>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F542FD7"/>
    <w:multiLevelType w:val="hybridMultilevel"/>
    <w:tmpl w:val="CDBE8222"/>
    <w:lvl w:ilvl="0" w:tplc="E126298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E57AF8"/>
    <w:multiLevelType w:val="hybridMultilevel"/>
    <w:tmpl w:val="934C7390"/>
    <w:lvl w:ilvl="0" w:tplc="00000065">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76C2C90"/>
    <w:multiLevelType w:val="hybridMultilevel"/>
    <w:tmpl w:val="76D68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A5034FA"/>
    <w:multiLevelType w:val="hybridMultilevel"/>
    <w:tmpl w:val="CCD8F948"/>
    <w:lvl w:ilvl="0" w:tplc="29761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6C3930"/>
    <w:multiLevelType w:val="hybridMultilevel"/>
    <w:tmpl w:val="259E6018"/>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77289749">
    <w:abstractNumId w:val="32"/>
  </w:num>
  <w:num w:numId="2" w16cid:durableId="879322206">
    <w:abstractNumId w:val="27"/>
  </w:num>
  <w:num w:numId="3" w16cid:durableId="1095901743">
    <w:abstractNumId w:val="10"/>
  </w:num>
  <w:num w:numId="4" w16cid:durableId="529413050">
    <w:abstractNumId w:val="18"/>
  </w:num>
  <w:num w:numId="5" w16cid:durableId="478158588">
    <w:abstractNumId w:val="22"/>
  </w:num>
  <w:num w:numId="6" w16cid:durableId="975373344">
    <w:abstractNumId w:val="19"/>
  </w:num>
  <w:num w:numId="7" w16cid:durableId="558978593">
    <w:abstractNumId w:val="28"/>
  </w:num>
  <w:num w:numId="8" w16cid:durableId="1125588293">
    <w:abstractNumId w:val="29"/>
  </w:num>
  <w:num w:numId="9" w16cid:durableId="670565435">
    <w:abstractNumId w:val="11"/>
  </w:num>
  <w:num w:numId="10" w16cid:durableId="1890610052">
    <w:abstractNumId w:val="31"/>
  </w:num>
  <w:num w:numId="11" w16cid:durableId="403842365">
    <w:abstractNumId w:val="21"/>
  </w:num>
  <w:num w:numId="12" w16cid:durableId="18970405">
    <w:abstractNumId w:val="23"/>
  </w:num>
  <w:num w:numId="13" w16cid:durableId="1439327948">
    <w:abstractNumId w:val="25"/>
  </w:num>
  <w:num w:numId="14" w16cid:durableId="1078288530">
    <w:abstractNumId w:val="15"/>
  </w:num>
  <w:num w:numId="15" w16cid:durableId="1516533791">
    <w:abstractNumId w:val="0"/>
  </w:num>
  <w:num w:numId="16" w16cid:durableId="305354620">
    <w:abstractNumId w:val="1"/>
  </w:num>
  <w:num w:numId="17" w16cid:durableId="1258708512">
    <w:abstractNumId w:val="26"/>
  </w:num>
  <w:num w:numId="18" w16cid:durableId="535847941">
    <w:abstractNumId w:val="13"/>
  </w:num>
  <w:num w:numId="19" w16cid:durableId="669872718">
    <w:abstractNumId w:val="35"/>
  </w:num>
  <w:num w:numId="20" w16cid:durableId="639070127">
    <w:abstractNumId w:val="12"/>
  </w:num>
  <w:num w:numId="21" w16cid:durableId="2060545050">
    <w:abstractNumId w:val="2"/>
  </w:num>
  <w:num w:numId="22" w16cid:durableId="931165113">
    <w:abstractNumId w:val="38"/>
  </w:num>
  <w:num w:numId="23" w16cid:durableId="44571031">
    <w:abstractNumId w:val="3"/>
  </w:num>
  <w:num w:numId="24" w16cid:durableId="985740316">
    <w:abstractNumId w:val="4"/>
  </w:num>
  <w:num w:numId="25" w16cid:durableId="250503213">
    <w:abstractNumId w:val="20"/>
  </w:num>
  <w:num w:numId="26" w16cid:durableId="1371342044">
    <w:abstractNumId w:val="5"/>
  </w:num>
  <w:num w:numId="27" w16cid:durableId="1868105575">
    <w:abstractNumId w:val="6"/>
  </w:num>
  <w:num w:numId="28" w16cid:durableId="1667048635">
    <w:abstractNumId w:val="7"/>
  </w:num>
  <w:num w:numId="29" w16cid:durableId="20858629">
    <w:abstractNumId w:val="8"/>
  </w:num>
  <w:num w:numId="30" w16cid:durableId="974022648">
    <w:abstractNumId w:val="9"/>
  </w:num>
  <w:num w:numId="31" w16cid:durableId="1438133986">
    <w:abstractNumId w:val="14"/>
  </w:num>
  <w:num w:numId="32" w16cid:durableId="1562448009">
    <w:abstractNumId w:val="24"/>
  </w:num>
  <w:num w:numId="33" w16cid:durableId="2098164783">
    <w:abstractNumId w:val="34"/>
  </w:num>
  <w:num w:numId="34" w16cid:durableId="575557557">
    <w:abstractNumId w:val="36"/>
  </w:num>
  <w:num w:numId="35" w16cid:durableId="1602833644">
    <w:abstractNumId w:val="37"/>
  </w:num>
  <w:num w:numId="36" w16cid:durableId="1442191459">
    <w:abstractNumId w:val="30"/>
  </w:num>
  <w:num w:numId="37" w16cid:durableId="1764060669">
    <w:abstractNumId w:val="16"/>
  </w:num>
  <w:num w:numId="38" w16cid:durableId="1811315268">
    <w:abstractNumId w:val="33"/>
  </w:num>
  <w:num w:numId="39" w16cid:durableId="17090619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1FD"/>
    <w:rsid w:val="00012F93"/>
    <w:rsid w:val="00017302"/>
    <w:rsid w:val="000365F7"/>
    <w:rsid w:val="00044C98"/>
    <w:rsid w:val="0005034B"/>
    <w:rsid w:val="00052B74"/>
    <w:rsid w:val="00063416"/>
    <w:rsid w:val="0009015B"/>
    <w:rsid w:val="000924B0"/>
    <w:rsid w:val="00093072"/>
    <w:rsid w:val="0009521D"/>
    <w:rsid w:val="00096AA4"/>
    <w:rsid w:val="000A220C"/>
    <w:rsid w:val="000A3DC8"/>
    <w:rsid w:val="000A5DD2"/>
    <w:rsid w:val="000C1FFA"/>
    <w:rsid w:val="000C209E"/>
    <w:rsid w:val="000C3BC0"/>
    <w:rsid w:val="000E7C53"/>
    <w:rsid w:val="000F3493"/>
    <w:rsid w:val="000F5CC0"/>
    <w:rsid w:val="000F6CEC"/>
    <w:rsid w:val="00114FDA"/>
    <w:rsid w:val="00115992"/>
    <w:rsid w:val="00121012"/>
    <w:rsid w:val="00131794"/>
    <w:rsid w:val="00132F7F"/>
    <w:rsid w:val="00134F1D"/>
    <w:rsid w:val="001359F5"/>
    <w:rsid w:val="001401C3"/>
    <w:rsid w:val="00150879"/>
    <w:rsid w:val="00151AB9"/>
    <w:rsid w:val="00153408"/>
    <w:rsid w:val="00157ADB"/>
    <w:rsid w:val="001640FF"/>
    <w:rsid w:val="001655C2"/>
    <w:rsid w:val="001732A0"/>
    <w:rsid w:val="0017357B"/>
    <w:rsid w:val="001743BB"/>
    <w:rsid w:val="00180925"/>
    <w:rsid w:val="00193A0D"/>
    <w:rsid w:val="001A091F"/>
    <w:rsid w:val="001A302F"/>
    <w:rsid w:val="001A331A"/>
    <w:rsid w:val="001B35F4"/>
    <w:rsid w:val="001C6B93"/>
    <w:rsid w:val="001C7FE1"/>
    <w:rsid w:val="001D1EE4"/>
    <w:rsid w:val="001E75D7"/>
    <w:rsid w:val="001F711D"/>
    <w:rsid w:val="00202A91"/>
    <w:rsid w:val="00207049"/>
    <w:rsid w:val="0021327C"/>
    <w:rsid w:val="00214149"/>
    <w:rsid w:val="00220ADA"/>
    <w:rsid w:val="002218B3"/>
    <w:rsid w:val="00222E6B"/>
    <w:rsid w:val="0022708B"/>
    <w:rsid w:val="00253FCA"/>
    <w:rsid w:val="002635D3"/>
    <w:rsid w:val="00263E71"/>
    <w:rsid w:val="00266C26"/>
    <w:rsid w:val="00271E80"/>
    <w:rsid w:val="00277FCB"/>
    <w:rsid w:val="00294F93"/>
    <w:rsid w:val="002958E8"/>
    <w:rsid w:val="002A0DE8"/>
    <w:rsid w:val="002A1EB5"/>
    <w:rsid w:val="002A2FC4"/>
    <w:rsid w:val="002A72DC"/>
    <w:rsid w:val="002C1452"/>
    <w:rsid w:val="002C2CAF"/>
    <w:rsid w:val="002D0E3D"/>
    <w:rsid w:val="002D3F68"/>
    <w:rsid w:val="002E0533"/>
    <w:rsid w:val="002F22B9"/>
    <w:rsid w:val="002F5895"/>
    <w:rsid w:val="00301880"/>
    <w:rsid w:val="003110AD"/>
    <w:rsid w:val="003126C4"/>
    <w:rsid w:val="0031401B"/>
    <w:rsid w:val="00315245"/>
    <w:rsid w:val="003205E7"/>
    <w:rsid w:val="003429DC"/>
    <w:rsid w:val="00347961"/>
    <w:rsid w:val="00352379"/>
    <w:rsid w:val="003529DF"/>
    <w:rsid w:val="00353E2F"/>
    <w:rsid w:val="00355627"/>
    <w:rsid w:val="00356046"/>
    <w:rsid w:val="00361E82"/>
    <w:rsid w:val="00361FBB"/>
    <w:rsid w:val="00364D2C"/>
    <w:rsid w:val="00367FD5"/>
    <w:rsid w:val="0037599E"/>
    <w:rsid w:val="00386823"/>
    <w:rsid w:val="00387DA6"/>
    <w:rsid w:val="00393A9F"/>
    <w:rsid w:val="003A0550"/>
    <w:rsid w:val="003A3132"/>
    <w:rsid w:val="003B0FA3"/>
    <w:rsid w:val="003C0C67"/>
    <w:rsid w:val="003C355F"/>
    <w:rsid w:val="003C6622"/>
    <w:rsid w:val="003D4EE2"/>
    <w:rsid w:val="003E1F95"/>
    <w:rsid w:val="003F392B"/>
    <w:rsid w:val="003F64E2"/>
    <w:rsid w:val="003F702A"/>
    <w:rsid w:val="00406BD3"/>
    <w:rsid w:val="00431213"/>
    <w:rsid w:val="00434305"/>
    <w:rsid w:val="00452759"/>
    <w:rsid w:val="004618CB"/>
    <w:rsid w:val="00463C0F"/>
    <w:rsid w:val="00471C90"/>
    <w:rsid w:val="00477C2D"/>
    <w:rsid w:val="00486AC5"/>
    <w:rsid w:val="00490FAA"/>
    <w:rsid w:val="004915E1"/>
    <w:rsid w:val="004964E8"/>
    <w:rsid w:val="004976E7"/>
    <w:rsid w:val="004B04C1"/>
    <w:rsid w:val="004B23BB"/>
    <w:rsid w:val="004B6F7A"/>
    <w:rsid w:val="004C1685"/>
    <w:rsid w:val="004C3755"/>
    <w:rsid w:val="004C539B"/>
    <w:rsid w:val="004F006B"/>
    <w:rsid w:val="00510796"/>
    <w:rsid w:val="005116FB"/>
    <w:rsid w:val="005126A7"/>
    <w:rsid w:val="00514962"/>
    <w:rsid w:val="00523B05"/>
    <w:rsid w:val="005264AF"/>
    <w:rsid w:val="005366CE"/>
    <w:rsid w:val="0054222E"/>
    <w:rsid w:val="005479D2"/>
    <w:rsid w:val="00550EA7"/>
    <w:rsid w:val="00553811"/>
    <w:rsid w:val="00557A05"/>
    <w:rsid w:val="00563C34"/>
    <w:rsid w:val="005643D9"/>
    <w:rsid w:val="00570356"/>
    <w:rsid w:val="0057742C"/>
    <w:rsid w:val="00580D94"/>
    <w:rsid w:val="00587BF9"/>
    <w:rsid w:val="0059050D"/>
    <w:rsid w:val="005A077B"/>
    <w:rsid w:val="005A1EDD"/>
    <w:rsid w:val="005A2603"/>
    <w:rsid w:val="005A33CC"/>
    <w:rsid w:val="005C3F59"/>
    <w:rsid w:val="005C7713"/>
    <w:rsid w:val="005D6012"/>
    <w:rsid w:val="005D77CD"/>
    <w:rsid w:val="005E1FD3"/>
    <w:rsid w:val="005E5D37"/>
    <w:rsid w:val="005F4FB5"/>
    <w:rsid w:val="005F7863"/>
    <w:rsid w:val="006025A2"/>
    <w:rsid w:val="00602E17"/>
    <w:rsid w:val="00603111"/>
    <w:rsid w:val="00605BA2"/>
    <w:rsid w:val="00611CD0"/>
    <w:rsid w:val="00614C14"/>
    <w:rsid w:val="006161B4"/>
    <w:rsid w:val="00633488"/>
    <w:rsid w:val="00634763"/>
    <w:rsid w:val="00643239"/>
    <w:rsid w:val="0064666D"/>
    <w:rsid w:val="006534B1"/>
    <w:rsid w:val="00653C37"/>
    <w:rsid w:val="006566D9"/>
    <w:rsid w:val="006569F6"/>
    <w:rsid w:val="00657A50"/>
    <w:rsid w:val="00660D75"/>
    <w:rsid w:val="006613A4"/>
    <w:rsid w:val="00676DB7"/>
    <w:rsid w:val="00680225"/>
    <w:rsid w:val="00686448"/>
    <w:rsid w:val="006870C0"/>
    <w:rsid w:val="00693F3B"/>
    <w:rsid w:val="006A0171"/>
    <w:rsid w:val="006A0D11"/>
    <w:rsid w:val="006A4333"/>
    <w:rsid w:val="006A592F"/>
    <w:rsid w:val="006C091A"/>
    <w:rsid w:val="006D2A1D"/>
    <w:rsid w:val="006E1674"/>
    <w:rsid w:val="006E16EA"/>
    <w:rsid w:val="006E7031"/>
    <w:rsid w:val="006F07FD"/>
    <w:rsid w:val="007010C6"/>
    <w:rsid w:val="007045C3"/>
    <w:rsid w:val="00706DC2"/>
    <w:rsid w:val="00713267"/>
    <w:rsid w:val="00714A3E"/>
    <w:rsid w:val="0071660C"/>
    <w:rsid w:val="0072091A"/>
    <w:rsid w:val="00722752"/>
    <w:rsid w:val="00724A16"/>
    <w:rsid w:val="007251C0"/>
    <w:rsid w:val="007253B4"/>
    <w:rsid w:val="00731129"/>
    <w:rsid w:val="00731173"/>
    <w:rsid w:val="007330D3"/>
    <w:rsid w:val="00743423"/>
    <w:rsid w:val="007505BA"/>
    <w:rsid w:val="00750835"/>
    <w:rsid w:val="00751AE4"/>
    <w:rsid w:val="00755C04"/>
    <w:rsid w:val="00760090"/>
    <w:rsid w:val="00770EA1"/>
    <w:rsid w:val="00774619"/>
    <w:rsid w:val="00774905"/>
    <w:rsid w:val="00787302"/>
    <w:rsid w:val="007A1C29"/>
    <w:rsid w:val="007A5862"/>
    <w:rsid w:val="007B43D9"/>
    <w:rsid w:val="007B7E1F"/>
    <w:rsid w:val="007C453E"/>
    <w:rsid w:val="007D264A"/>
    <w:rsid w:val="007E70E1"/>
    <w:rsid w:val="007E7825"/>
    <w:rsid w:val="007F1BF5"/>
    <w:rsid w:val="007F3F1E"/>
    <w:rsid w:val="007F61B5"/>
    <w:rsid w:val="00800F27"/>
    <w:rsid w:val="00801907"/>
    <w:rsid w:val="0081010F"/>
    <w:rsid w:val="008128C4"/>
    <w:rsid w:val="0081334C"/>
    <w:rsid w:val="00813C4A"/>
    <w:rsid w:val="008302B9"/>
    <w:rsid w:val="008353BA"/>
    <w:rsid w:val="00866AEA"/>
    <w:rsid w:val="00874477"/>
    <w:rsid w:val="00881E88"/>
    <w:rsid w:val="00893742"/>
    <w:rsid w:val="008A3ED2"/>
    <w:rsid w:val="008A4C26"/>
    <w:rsid w:val="008A58CE"/>
    <w:rsid w:val="008B1DEF"/>
    <w:rsid w:val="008C4A26"/>
    <w:rsid w:val="008C7D87"/>
    <w:rsid w:val="008D6658"/>
    <w:rsid w:val="008E2C85"/>
    <w:rsid w:val="008E6D46"/>
    <w:rsid w:val="008F3951"/>
    <w:rsid w:val="008F3D4D"/>
    <w:rsid w:val="00902CD3"/>
    <w:rsid w:val="00902D35"/>
    <w:rsid w:val="00913085"/>
    <w:rsid w:val="00915AE2"/>
    <w:rsid w:val="00927EF3"/>
    <w:rsid w:val="00932966"/>
    <w:rsid w:val="00964990"/>
    <w:rsid w:val="009727B8"/>
    <w:rsid w:val="00975147"/>
    <w:rsid w:val="00975C94"/>
    <w:rsid w:val="009776CF"/>
    <w:rsid w:val="00980FFB"/>
    <w:rsid w:val="00983244"/>
    <w:rsid w:val="00991996"/>
    <w:rsid w:val="0099267C"/>
    <w:rsid w:val="009937AD"/>
    <w:rsid w:val="00997840"/>
    <w:rsid w:val="009C1BD0"/>
    <w:rsid w:val="009C1CB3"/>
    <w:rsid w:val="009C38D2"/>
    <w:rsid w:val="009C53BE"/>
    <w:rsid w:val="009D53F5"/>
    <w:rsid w:val="009E3007"/>
    <w:rsid w:val="009E66CE"/>
    <w:rsid w:val="009F24A2"/>
    <w:rsid w:val="009F2705"/>
    <w:rsid w:val="00A04363"/>
    <w:rsid w:val="00A04C3E"/>
    <w:rsid w:val="00A06076"/>
    <w:rsid w:val="00A163FD"/>
    <w:rsid w:val="00A21C4F"/>
    <w:rsid w:val="00A31ED8"/>
    <w:rsid w:val="00A3425B"/>
    <w:rsid w:val="00A34AEB"/>
    <w:rsid w:val="00A43653"/>
    <w:rsid w:val="00A50344"/>
    <w:rsid w:val="00A532B2"/>
    <w:rsid w:val="00A53C49"/>
    <w:rsid w:val="00A74256"/>
    <w:rsid w:val="00A7470F"/>
    <w:rsid w:val="00A77E41"/>
    <w:rsid w:val="00A921FD"/>
    <w:rsid w:val="00AA0E2E"/>
    <w:rsid w:val="00AC14BE"/>
    <w:rsid w:val="00AC3845"/>
    <w:rsid w:val="00AC47AF"/>
    <w:rsid w:val="00AC562D"/>
    <w:rsid w:val="00AE0145"/>
    <w:rsid w:val="00AE3130"/>
    <w:rsid w:val="00AF205A"/>
    <w:rsid w:val="00AF5D76"/>
    <w:rsid w:val="00AF7CFF"/>
    <w:rsid w:val="00B0251B"/>
    <w:rsid w:val="00B03ED8"/>
    <w:rsid w:val="00B04E98"/>
    <w:rsid w:val="00B06F4E"/>
    <w:rsid w:val="00B10E7A"/>
    <w:rsid w:val="00B10F15"/>
    <w:rsid w:val="00B122DD"/>
    <w:rsid w:val="00B21941"/>
    <w:rsid w:val="00B21E32"/>
    <w:rsid w:val="00B23C9B"/>
    <w:rsid w:val="00B24AD4"/>
    <w:rsid w:val="00B30910"/>
    <w:rsid w:val="00B412D5"/>
    <w:rsid w:val="00B417A8"/>
    <w:rsid w:val="00B4625C"/>
    <w:rsid w:val="00B5389E"/>
    <w:rsid w:val="00B603A6"/>
    <w:rsid w:val="00B6175E"/>
    <w:rsid w:val="00B6422A"/>
    <w:rsid w:val="00B73261"/>
    <w:rsid w:val="00B7493B"/>
    <w:rsid w:val="00B75BC3"/>
    <w:rsid w:val="00B8284E"/>
    <w:rsid w:val="00B90FCD"/>
    <w:rsid w:val="00B9245E"/>
    <w:rsid w:val="00B92C6D"/>
    <w:rsid w:val="00B9629A"/>
    <w:rsid w:val="00B96D2B"/>
    <w:rsid w:val="00BA13C4"/>
    <w:rsid w:val="00BA5233"/>
    <w:rsid w:val="00BB0243"/>
    <w:rsid w:val="00BB1924"/>
    <w:rsid w:val="00BB35B5"/>
    <w:rsid w:val="00BB35DB"/>
    <w:rsid w:val="00BB3862"/>
    <w:rsid w:val="00BB69F4"/>
    <w:rsid w:val="00BC4179"/>
    <w:rsid w:val="00BC5262"/>
    <w:rsid w:val="00BD7619"/>
    <w:rsid w:val="00BE725F"/>
    <w:rsid w:val="00BF6FD7"/>
    <w:rsid w:val="00BF73B3"/>
    <w:rsid w:val="00C00279"/>
    <w:rsid w:val="00C0565F"/>
    <w:rsid w:val="00C06E36"/>
    <w:rsid w:val="00C11A15"/>
    <w:rsid w:val="00C174A7"/>
    <w:rsid w:val="00C23C8A"/>
    <w:rsid w:val="00C240A9"/>
    <w:rsid w:val="00C31BA9"/>
    <w:rsid w:val="00C37733"/>
    <w:rsid w:val="00C40618"/>
    <w:rsid w:val="00C42112"/>
    <w:rsid w:val="00C44A84"/>
    <w:rsid w:val="00C44B82"/>
    <w:rsid w:val="00C5008C"/>
    <w:rsid w:val="00C51876"/>
    <w:rsid w:val="00C549DD"/>
    <w:rsid w:val="00C56497"/>
    <w:rsid w:val="00C6029B"/>
    <w:rsid w:val="00C64519"/>
    <w:rsid w:val="00C6482F"/>
    <w:rsid w:val="00C66229"/>
    <w:rsid w:val="00C7386E"/>
    <w:rsid w:val="00C8017B"/>
    <w:rsid w:val="00C80B5E"/>
    <w:rsid w:val="00C85D4B"/>
    <w:rsid w:val="00C93F8F"/>
    <w:rsid w:val="00C965EB"/>
    <w:rsid w:val="00C97327"/>
    <w:rsid w:val="00CA6508"/>
    <w:rsid w:val="00CA7182"/>
    <w:rsid w:val="00CA7E3A"/>
    <w:rsid w:val="00CB1668"/>
    <w:rsid w:val="00CB2F11"/>
    <w:rsid w:val="00CB7AB3"/>
    <w:rsid w:val="00CB7DBF"/>
    <w:rsid w:val="00CC0360"/>
    <w:rsid w:val="00CC0BEC"/>
    <w:rsid w:val="00CC169D"/>
    <w:rsid w:val="00CD1189"/>
    <w:rsid w:val="00CD5C77"/>
    <w:rsid w:val="00CD61EF"/>
    <w:rsid w:val="00CE67F2"/>
    <w:rsid w:val="00D007F8"/>
    <w:rsid w:val="00D01D69"/>
    <w:rsid w:val="00D02948"/>
    <w:rsid w:val="00D130E4"/>
    <w:rsid w:val="00D13DDA"/>
    <w:rsid w:val="00D15090"/>
    <w:rsid w:val="00D153B4"/>
    <w:rsid w:val="00D15EE9"/>
    <w:rsid w:val="00D16F01"/>
    <w:rsid w:val="00D25D1F"/>
    <w:rsid w:val="00D25E16"/>
    <w:rsid w:val="00D307D0"/>
    <w:rsid w:val="00D36B75"/>
    <w:rsid w:val="00D371A0"/>
    <w:rsid w:val="00D47A83"/>
    <w:rsid w:val="00D516A7"/>
    <w:rsid w:val="00D569F9"/>
    <w:rsid w:val="00D62FC0"/>
    <w:rsid w:val="00D63DC4"/>
    <w:rsid w:val="00D67134"/>
    <w:rsid w:val="00D758FA"/>
    <w:rsid w:val="00D80774"/>
    <w:rsid w:val="00D915CA"/>
    <w:rsid w:val="00D944B3"/>
    <w:rsid w:val="00D96473"/>
    <w:rsid w:val="00DB05F1"/>
    <w:rsid w:val="00DB51B5"/>
    <w:rsid w:val="00DB64E9"/>
    <w:rsid w:val="00DB6D7D"/>
    <w:rsid w:val="00DC6DDD"/>
    <w:rsid w:val="00DD0232"/>
    <w:rsid w:val="00DE63DA"/>
    <w:rsid w:val="00DF1A48"/>
    <w:rsid w:val="00DF2223"/>
    <w:rsid w:val="00DF7C46"/>
    <w:rsid w:val="00E14AED"/>
    <w:rsid w:val="00E31C5B"/>
    <w:rsid w:val="00E33279"/>
    <w:rsid w:val="00E34419"/>
    <w:rsid w:val="00E35565"/>
    <w:rsid w:val="00E35B8F"/>
    <w:rsid w:val="00E3757D"/>
    <w:rsid w:val="00E44E06"/>
    <w:rsid w:val="00E50372"/>
    <w:rsid w:val="00E5121F"/>
    <w:rsid w:val="00E51C27"/>
    <w:rsid w:val="00E51FA2"/>
    <w:rsid w:val="00E5543F"/>
    <w:rsid w:val="00E6557A"/>
    <w:rsid w:val="00E676FF"/>
    <w:rsid w:val="00E728DA"/>
    <w:rsid w:val="00E819D9"/>
    <w:rsid w:val="00E9334F"/>
    <w:rsid w:val="00E961CA"/>
    <w:rsid w:val="00EB3378"/>
    <w:rsid w:val="00EB649F"/>
    <w:rsid w:val="00ED22F2"/>
    <w:rsid w:val="00ED2B19"/>
    <w:rsid w:val="00EE4447"/>
    <w:rsid w:val="00EE4879"/>
    <w:rsid w:val="00EE7C51"/>
    <w:rsid w:val="00EF143D"/>
    <w:rsid w:val="00EF21A1"/>
    <w:rsid w:val="00F0230F"/>
    <w:rsid w:val="00F10DA2"/>
    <w:rsid w:val="00F167B2"/>
    <w:rsid w:val="00F24D6E"/>
    <w:rsid w:val="00F26270"/>
    <w:rsid w:val="00F27DE1"/>
    <w:rsid w:val="00F44765"/>
    <w:rsid w:val="00F56DDB"/>
    <w:rsid w:val="00F61163"/>
    <w:rsid w:val="00F64DE7"/>
    <w:rsid w:val="00F669D3"/>
    <w:rsid w:val="00F859D6"/>
    <w:rsid w:val="00F85C85"/>
    <w:rsid w:val="00F9246A"/>
    <w:rsid w:val="00F96F09"/>
    <w:rsid w:val="00FA03F3"/>
    <w:rsid w:val="00FA2072"/>
    <w:rsid w:val="00FA2A9C"/>
    <w:rsid w:val="00FA2E55"/>
    <w:rsid w:val="00FA4756"/>
    <w:rsid w:val="00FB5FD7"/>
    <w:rsid w:val="00FC2B06"/>
    <w:rsid w:val="00FD2234"/>
    <w:rsid w:val="00FD6674"/>
    <w:rsid w:val="00FE2BDE"/>
    <w:rsid w:val="00FE2E95"/>
    <w:rsid w:val="00FE4F63"/>
    <w:rsid w:val="00FE7D5D"/>
    <w:rsid w:val="00FF05FD"/>
    <w:rsid w:val="00FF10F3"/>
    <w:rsid w:val="00FF19D7"/>
    <w:rsid w:val="00FF27E3"/>
    <w:rsid w:val="696E25B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07B751"/>
  <w15:docId w15:val="{D14CA7B1-3DB6-4A50-9897-832A72E8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ED2B19"/>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3126C4"/>
    <w:pPr>
      <w:ind w:left="720"/>
      <w:contextualSpacing/>
    </w:pPr>
  </w:style>
  <w:style w:type="character" w:customStyle="1" w:styleId="apple-converted-space">
    <w:name w:val="apple-converted-space"/>
    <w:basedOn w:val="DefaultParagraphFont"/>
    <w:rsid w:val="005E5D37"/>
  </w:style>
  <w:style w:type="character" w:styleId="Hyperlink">
    <w:name w:val="Hyperlink"/>
    <w:basedOn w:val="DefaultParagraphFont"/>
    <w:uiPriority w:val="99"/>
    <w:unhideWhenUsed/>
    <w:rsid w:val="005E5D37"/>
    <w:rPr>
      <w:color w:val="0000FF"/>
      <w:u w:val="single"/>
    </w:rPr>
  </w:style>
  <w:style w:type="paragraph" w:styleId="NormalWeb">
    <w:name w:val="Normal (Web)"/>
    <w:basedOn w:val="Normal"/>
    <w:uiPriority w:val="99"/>
    <w:semiHidden/>
    <w:unhideWhenUsed/>
    <w:rsid w:val="008128C4"/>
    <w:pPr>
      <w:spacing w:before="100" w:beforeAutospacing="1" w:after="100" w:afterAutospacing="1"/>
    </w:pPr>
    <w:rPr>
      <w:rFonts w:ascii="Times" w:hAnsi="Times" w:cs="Times New Roman"/>
      <w:sz w:val="20"/>
      <w:szCs w:val="20"/>
    </w:rPr>
  </w:style>
  <w:style w:type="character" w:customStyle="1" w:styleId="st">
    <w:name w:val="st"/>
    <w:basedOn w:val="DefaultParagraphFont"/>
    <w:rsid w:val="00C44A84"/>
  </w:style>
  <w:style w:type="character" w:customStyle="1" w:styleId="f">
    <w:name w:val="f"/>
    <w:basedOn w:val="DefaultParagraphFont"/>
    <w:rsid w:val="00C44A84"/>
  </w:style>
  <w:style w:type="character" w:customStyle="1" w:styleId="ft">
    <w:name w:val="ft"/>
    <w:basedOn w:val="DefaultParagraphFont"/>
    <w:rsid w:val="00C44A84"/>
  </w:style>
  <w:style w:type="character" w:styleId="Emphasis">
    <w:name w:val="Emphasis"/>
    <w:basedOn w:val="DefaultParagraphFont"/>
    <w:uiPriority w:val="20"/>
    <w:qFormat/>
    <w:rsid w:val="00C44A84"/>
    <w:rPr>
      <w:i/>
      <w:iCs/>
    </w:rPr>
  </w:style>
  <w:style w:type="character" w:customStyle="1" w:styleId="notranslate">
    <w:name w:val="notranslate"/>
    <w:basedOn w:val="DefaultParagraphFont"/>
    <w:rsid w:val="005F7863"/>
  </w:style>
  <w:style w:type="paragraph" w:styleId="BalloonText">
    <w:name w:val="Balloon Text"/>
    <w:basedOn w:val="Normal"/>
    <w:link w:val="BalloonTextChar"/>
    <w:uiPriority w:val="99"/>
    <w:semiHidden/>
    <w:unhideWhenUsed/>
    <w:rsid w:val="00D62FC0"/>
    <w:rPr>
      <w:rFonts w:ascii="Tahoma" w:hAnsi="Tahoma" w:cs="Tahoma"/>
      <w:sz w:val="16"/>
      <w:szCs w:val="16"/>
    </w:rPr>
  </w:style>
  <w:style w:type="character" w:customStyle="1" w:styleId="BalloonTextChar">
    <w:name w:val="Balloon Text Char"/>
    <w:basedOn w:val="DefaultParagraphFont"/>
    <w:link w:val="BalloonText"/>
    <w:uiPriority w:val="99"/>
    <w:semiHidden/>
    <w:rsid w:val="00D62FC0"/>
    <w:rPr>
      <w:rFonts w:ascii="Tahoma" w:hAnsi="Tahoma" w:cs="Tahoma"/>
      <w:sz w:val="16"/>
      <w:szCs w:val="16"/>
    </w:rPr>
  </w:style>
  <w:style w:type="paragraph" w:customStyle="1" w:styleId="Default">
    <w:name w:val="Default"/>
    <w:rsid w:val="00D62FC0"/>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D63DC4"/>
    <w:pPr>
      <w:tabs>
        <w:tab w:val="center" w:pos="4680"/>
        <w:tab w:val="right" w:pos="9360"/>
      </w:tabs>
    </w:pPr>
  </w:style>
  <w:style w:type="character" w:customStyle="1" w:styleId="HeaderChar">
    <w:name w:val="Header Char"/>
    <w:basedOn w:val="DefaultParagraphFont"/>
    <w:link w:val="Header"/>
    <w:uiPriority w:val="99"/>
    <w:rsid w:val="00D63DC4"/>
  </w:style>
  <w:style w:type="paragraph" w:styleId="Footer">
    <w:name w:val="footer"/>
    <w:basedOn w:val="Normal"/>
    <w:link w:val="FooterChar"/>
    <w:uiPriority w:val="99"/>
    <w:unhideWhenUsed/>
    <w:rsid w:val="00D63DC4"/>
    <w:pPr>
      <w:tabs>
        <w:tab w:val="center" w:pos="4680"/>
        <w:tab w:val="right" w:pos="9360"/>
      </w:tabs>
    </w:pPr>
  </w:style>
  <w:style w:type="character" w:customStyle="1" w:styleId="FooterChar">
    <w:name w:val="Footer Char"/>
    <w:basedOn w:val="DefaultParagraphFont"/>
    <w:link w:val="Footer"/>
    <w:uiPriority w:val="99"/>
    <w:rsid w:val="00D63DC4"/>
  </w:style>
  <w:style w:type="character" w:styleId="CommentReference">
    <w:name w:val="annotation reference"/>
    <w:basedOn w:val="DefaultParagraphFont"/>
    <w:uiPriority w:val="99"/>
    <w:semiHidden/>
    <w:unhideWhenUsed/>
    <w:rsid w:val="00301880"/>
    <w:rPr>
      <w:sz w:val="16"/>
      <w:szCs w:val="16"/>
    </w:rPr>
  </w:style>
  <w:style w:type="paragraph" w:styleId="CommentText">
    <w:name w:val="annotation text"/>
    <w:basedOn w:val="Normal"/>
    <w:link w:val="CommentTextChar"/>
    <w:uiPriority w:val="99"/>
    <w:semiHidden/>
    <w:unhideWhenUsed/>
    <w:rsid w:val="00301880"/>
    <w:rPr>
      <w:sz w:val="20"/>
      <w:szCs w:val="20"/>
    </w:rPr>
  </w:style>
  <w:style w:type="character" w:customStyle="1" w:styleId="CommentTextChar">
    <w:name w:val="Comment Text Char"/>
    <w:basedOn w:val="DefaultParagraphFont"/>
    <w:link w:val="CommentText"/>
    <w:uiPriority w:val="99"/>
    <w:semiHidden/>
    <w:rsid w:val="00301880"/>
    <w:rPr>
      <w:sz w:val="20"/>
      <w:szCs w:val="20"/>
    </w:rPr>
  </w:style>
  <w:style w:type="paragraph" w:styleId="CommentSubject">
    <w:name w:val="annotation subject"/>
    <w:basedOn w:val="CommentText"/>
    <w:next w:val="CommentText"/>
    <w:link w:val="CommentSubjectChar"/>
    <w:uiPriority w:val="99"/>
    <w:semiHidden/>
    <w:unhideWhenUsed/>
    <w:rsid w:val="00301880"/>
    <w:rPr>
      <w:b/>
      <w:bCs/>
    </w:rPr>
  </w:style>
  <w:style w:type="character" w:customStyle="1" w:styleId="CommentSubjectChar">
    <w:name w:val="Comment Subject Char"/>
    <w:basedOn w:val="CommentTextChar"/>
    <w:link w:val="CommentSubject"/>
    <w:uiPriority w:val="99"/>
    <w:semiHidden/>
    <w:rsid w:val="00301880"/>
    <w:rPr>
      <w:b/>
      <w:bCs/>
      <w:sz w:val="20"/>
      <w:szCs w:val="20"/>
    </w:rPr>
  </w:style>
  <w:style w:type="character" w:styleId="UnresolvedMention">
    <w:name w:val="Unresolved Mention"/>
    <w:basedOn w:val="DefaultParagraphFont"/>
    <w:uiPriority w:val="99"/>
    <w:semiHidden/>
    <w:unhideWhenUsed/>
    <w:rsid w:val="00AF2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13246">
      <w:bodyDiv w:val="1"/>
      <w:marLeft w:val="0"/>
      <w:marRight w:val="0"/>
      <w:marTop w:val="0"/>
      <w:marBottom w:val="0"/>
      <w:divBdr>
        <w:top w:val="none" w:sz="0" w:space="0" w:color="auto"/>
        <w:left w:val="none" w:sz="0" w:space="0" w:color="auto"/>
        <w:bottom w:val="none" w:sz="0" w:space="0" w:color="auto"/>
        <w:right w:val="none" w:sz="0" w:space="0" w:color="auto"/>
      </w:divBdr>
    </w:div>
    <w:div w:id="332489882">
      <w:bodyDiv w:val="1"/>
      <w:marLeft w:val="0"/>
      <w:marRight w:val="0"/>
      <w:marTop w:val="0"/>
      <w:marBottom w:val="0"/>
      <w:divBdr>
        <w:top w:val="none" w:sz="0" w:space="0" w:color="auto"/>
        <w:left w:val="none" w:sz="0" w:space="0" w:color="auto"/>
        <w:bottom w:val="none" w:sz="0" w:space="0" w:color="auto"/>
        <w:right w:val="none" w:sz="0" w:space="0" w:color="auto"/>
      </w:divBdr>
    </w:div>
    <w:div w:id="963315937">
      <w:bodyDiv w:val="1"/>
      <w:marLeft w:val="0"/>
      <w:marRight w:val="0"/>
      <w:marTop w:val="0"/>
      <w:marBottom w:val="0"/>
      <w:divBdr>
        <w:top w:val="none" w:sz="0" w:space="0" w:color="auto"/>
        <w:left w:val="none" w:sz="0" w:space="0" w:color="auto"/>
        <w:bottom w:val="none" w:sz="0" w:space="0" w:color="auto"/>
        <w:right w:val="none" w:sz="0" w:space="0" w:color="auto"/>
      </w:divBdr>
      <w:divsChild>
        <w:div w:id="360253642">
          <w:marLeft w:val="0"/>
          <w:marRight w:val="0"/>
          <w:marTop w:val="45"/>
          <w:marBottom w:val="0"/>
          <w:divBdr>
            <w:top w:val="none" w:sz="0" w:space="0" w:color="auto"/>
            <w:left w:val="none" w:sz="0" w:space="0" w:color="auto"/>
            <w:bottom w:val="none" w:sz="0" w:space="0" w:color="auto"/>
            <w:right w:val="none" w:sz="0" w:space="0" w:color="auto"/>
          </w:divBdr>
        </w:div>
      </w:divsChild>
    </w:div>
    <w:div w:id="1060208317">
      <w:bodyDiv w:val="1"/>
      <w:marLeft w:val="0"/>
      <w:marRight w:val="0"/>
      <w:marTop w:val="0"/>
      <w:marBottom w:val="0"/>
      <w:divBdr>
        <w:top w:val="none" w:sz="0" w:space="0" w:color="auto"/>
        <w:left w:val="none" w:sz="0" w:space="0" w:color="auto"/>
        <w:bottom w:val="none" w:sz="0" w:space="0" w:color="auto"/>
        <w:right w:val="none" w:sz="0" w:space="0" w:color="auto"/>
      </w:divBdr>
    </w:div>
    <w:div w:id="1397164234">
      <w:bodyDiv w:val="1"/>
      <w:marLeft w:val="0"/>
      <w:marRight w:val="0"/>
      <w:marTop w:val="0"/>
      <w:marBottom w:val="0"/>
      <w:divBdr>
        <w:top w:val="none" w:sz="0" w:space="0" w:color="auto"/>
        <w:left w:val="none" w:sz="0" w:space="0" w:color="auto"/>
        <w:bottom w:val="none" w:sz="0" w:space="0" w:color="auto"/>
        <w:right w:val="none" w:sz="0" w:space="0" w:color="auto"/>
      </w:divBdr>
      <w:divsChild>
        <w:div w:id="717776978">
          <w:marLeft w:val="0"/>
          <w:marRight w:val="0"/>
          <w:marTop w:val="0"/>
          <w:marBottom w:val="0"/>
          <w:divBdr>
            <w:top w:val="none" w:sz="0" w:space="0" w:color="auto"/>
            <w:left w:val="none" w:sz="0" w:space="0" w:color="auto"/>
            <w:bottom w:val="none" w:sz="0" w:space="0" w:color="auto"/>
            <w:right w:val="none" w:sz="0" w:space="0" w:color="auto"/>
          </w:divBdr>
        </w:div>
        <w:div w:id="858280916">
          <w:marLeft w:val="0"/>
          <w:marRight w:val="0"/>
          <w:marTop w:val="0"/>
          <w:marBottom w:val="0"/>
          <w:divBdr>
            <w:top w:val="none" w:sz="0" w:space="0" w:color="auto"/>
            <w:left w:val="none" w:sz="0" w:space="0" w:color="auto"/>
            <w:bottom w:val="none" w:sz="0" w:space="0" w:color="auto"/>
            <w:right w:val="none" w:sz="0" w:space="0" w:color="auto"/>
          </w:divBdr>
        </w:div>
        <w:div w:id="36707957">
          <w:marLeft w:val="0"/>
          <w:marRight w:val="0"/>
          <w:marTop w:val="0"/>
          <w:marBottom w:val="0"/>
          <w:divBdr>
            <w:top w:val="none" w:sz="0" w:space="0" w:color="auto"/>
            <w:left w:val="none" w:sz="0" w:space="0" w:color="auto"/>
            <w:bottom w:val="none" w:sz="0" w:space="0" w:color="auto"/>
            <w:right w:val="none" w:sz="0" w:space="0" w:color="auto"/>
          </w:divBdr>
        </w:div>
        <w:div w:id="2019846897">
          <w:marLeft w:val="0"/>
          <w:marRight w:val="0"/>
          <w:marTop w:val="0"/>
          <w:marBottom w:val="0"/>
          <w:divBdr>
            <w:top w:val="none" w:sz="0" w:space="0" w:color="auto"/>
            <w:left w:val="none" w:sz="0" w:space="0" w:color="auto"/>
            <w:bottom w:val="none" w:sz="0" w:space="0" w:color="auto"/>
            <w:right w:val="none" w:sz="0" w:space="0" w:color="auto"/>
          </w:divBdr>
        </w:div>
        <w:div w:id="1012993851">
          <w:marLeft w:val="0"/>
          <w:marRight w:val="0"/>
          <w:marTop w:val="0"/>
          <w:marBottom w:val="0"/>
          <w:divBdr>
            <w:top w:val="none" w:sz="0" w:space="0" w:color="auto"/>
            <w:left w:val="none" w:sz="0" w:space="0" w:color="auto"/>
            <w:bottom w:val="none" w:sz="0" w:space="0" w:color="auto"/>
            <w:right w:val="none" w:sz="0" w:space="0" w:color="auto"/>
          </w:divBdr>
        </w:div>
        <w:div w:id="1473014150">
          <w:marLeft w:val="0"/>
          <w:marRight w:val="0"/>
          <w:marTop w:val="0"/>
          <w:marBottom w:val="0"/>
          <w:divBdr>
            <w:top w:val="none" w:sz="0" w:space="0" w:color="auto"/>
            <w:left w:val="none" w:sz="0" w:space="0" w:color="auto"/>
            <w:bottom w:val="none" w:sz="0" w:space="0" w:color="auto"/>
            <w:right w:val="none" w:sz="0" w:space="0" w:color="auto"/>
          </w:divBdr>
        </w:div>
        <w:div w:id="1340695304">
          <w:marLeft w:val="0"/>
          <w:marRight w:val="0"/>
          <w:marTop w:val="0"/>
          <w:marBottom w:val="0"/>
          <w:divBdr>
            <w:top w:val="none" w:sz="0" w:space="0" w:color="auto"/>
            <w:left w:val="none" w:sz="0" w:space="0" w:color="auto"/>
            <w:bottom w:val="none" w:sz="0" w:space="0" w:color="auto"/>
            <w:right w:val="none" w:sz="0" w:space="0" w:color="auto"/>
          </w:divBdr>
        </w:div>
        <w:div w:id="1292899128">
          <w:marLeft w:val="0"/>
          <w:marRight w:val="0"/>
          <w:marTop w:val="0"/>
          <w:marBottom w:val="0"/>
          <w:divBdr>
            <w:top w:val="none" w:sz="0" w:space="0" w:color="auto"/>
            <w:left w:val="none" w:sz="0" w:space="0" w:color="auto"/>
            <w:bottom w:val="none" w:sz="0" w:space="0" w:color="auto"/>
            <w:right w:val="none" w:sz="0" w:space="0" w:color="auto"/>
          </w:divBdr>
        </w:div>
        <w:div w:id="1336179844">
          <w:marLeft w:val="0"/>
          <w:marRight w:val="0"/>
          <w:marTop w:val="0"/>
          <w:marBottom w:val="0"/>
          <w:divBdr>
            <w:top w:val="none" w:sz="0" w:space="0" w:color="auto"/>
            <w:left w:val="none" w:sz="0" w:space="0" w:color="auto"/>
            <w:bottom w:val="none" w:sz="0" w:space="0" w:color="auto"/>
            <w:right w:val="none" w:sz="0" w:space="0" w:color="auto"/>
          </w:divBdr>
        </w:div>
        <w:div w:id="5056329">
          <w:marLeft w:val="0"/>
          <w:marRight w:val="0"/>
          <w:marTop w:val="0"/>
          <w:marBottom w:val="0"/>
          <w:divBdr>
            <w:top w:val="none" w:sz="0" w:space="0" w:color="auto"/>
            <w:left w:val="none" w:sz="0" w:space="0" w:color="auto"/>
            <w:bottom w:val="none" w:sz="0" w:space="0" w:color="auto"/>
            <w:right w:val="none" w:sz="0" w:space="0" w:color="auto"/>
          </w:divBdr>
        </w:div>
        <w:div w:id="708842393">
          <w:marLeft w:val="0"/>
          <w:marRight w:val="0"/>
          <w:marTop w:val="0"/>
          <w:marBottom w:val="0"/>
          <w:divBdr>
            <w:top w:val="none" w:sz="0" w:space="0" w:color="auto"/>
            <w:left w:val="none" w:sz="0" w:space="0" w:color="auto"/>
            <w:bottom w:val="none" w:sz="0" w:space="0" w:color="auto"/>
            <w:right w:val="none" w:sz="0" w:space="0" w:color="auto"/>
          </w:divBdr>
        </w:div>
        <w:div w:id="1663850994">
          <w:marLeft w:val="0"/>
          <w:marRight w:val="0"/>
          <w:marTop w:val="0"/>
          <w:marBottom w:val="0"/>
          <w:divBdr>
            <w:top w:val="none" w:sz="0" w:space="0" w:color="auto"/>
            <w:left w:val="none" w:sz="0" w:space="0" w:color="auto"/>
            <w:bottom w:val="none" w:sz="0" w:space="0" w:color="auto"/>
            <w:right w:val="none" w:sz="0" w:space="0" w:color="auto"/>
          </w:divBdr>
        </w:div>
        <w:div w:id="715667476">
          <w:marLeft w:val="0"/>
          <w:marRight w:val="0"/>
          <w:marTop w:val="0"/>
          <w:marBottom w:val="0"/>
          <w:divBdr>
            <w:top w:val="none" w:sz="0" w:space="0" w:color="auto"/>
            <w:left w:val="none" w:sz="0" w:space="0" w:color="auto"/>
            <w:bottom w:val="none" w:sz="0" w:space="0" w:color="auto"/>
            <w:right w:val="none" w:sz="0" w:space="0" w:color="auto"/>
          </w:divBdr>
        </w:div>
        <w:div w:id="1734624735">
          <w:marLeft w:val="0"/>
          <w:marRight w:val="0"/>
          <w:marTop w:val="0"/>
          <w:marBottom w:val="0"/>
          <w:divBdr>
            <w:top w:val="none" w:sz="0" w:space="0" w:color="auto"/>
            <w:left w:val="none" w:sz="0" w:space="0" w:color="auto"/>
            <w:bottom w:val="none" w:sz="0" w:space="0" w:color="auto"/>
            <w:right w:val="none" w:sz="0" w:space="0" w:color="auto"/>
          </w:divBdr>
        </w:div>
        <w:div w:id="425658826">
          <w:marLeft w:val="0"/>
          <w:marRight w:val="0"/>
          <w:marTop w:val="0"/>
          <w:marBottom w:val="0"/>
          <w:divBdr>
            <w:top w:val="none" w:sz="0" w:space="0" w:color="auto"/>
            <w:left w:val="none" w:sz="0" w:space="0" w:color="auto"/>
            <w:bottom w:val="none" w:sz="0" w:space="0" w:color="auto"/>
            <w:right w:val="none" w:sz="0" w:space="0" w:color="auto"/>
          </w:divBdr>
        </w:div>
        <w:div w:id="537741551">
          <w:marLeft w:val="0"/>
          <w:marRight w:val="0"/>
          <w:marTop w:val="0"/>
          <w:marBottom w:val="0"/>
          <w:divBdr>
            <w:top w:val="none" w:sz="0" w:space="0" w:color="auto"/>
            <w:left w:val="none" w:sz="0" w:space="0" w:color="auto"/>
            <w:bottom w:val="none" w:sz="0" w:space="0" w:color="auto"/>
            <w:right w:val="none" w:sz="0" w:space="0" w:color="auto"/>
          </w:divBdr>
        </w:div>
        <w:div w:id="454063123">
          <w:marLeft w:val="0"/>
          <w:marRight w:val="0"/>
          <w:marTop w:val="0"/>
          <w:marBottom w:val="0"/>
          <w:divBdr>
            <w:top w:val="none" w:sz="0" w:space="0" w:color="auto"/>
            <w:left w:val="none" w:sz="0" w:space="0" w:color="auto"/>
            <w:bottom w:val="none" w:sz="0" w:space="0" w:color="auto"/>
            <w:right w:val="none" w:sz="0" w:space="0" w:color="auto"/>
          </w:divBdr>
        </w:div>
        <w:div w:id="580330892">
          <w:marLeft w:val="0"/>
          <w:marRight w:val="0"/>
          <w:marTop w:val="0"/>
          <w:marBottom w:val="0"/>
          <w:divBdr>
            <w:top w:val="none" w:sz="0" w:space="0" w:color="auto"/>
            <w:left w:val="none" w:sz="0" w:space="0" w:color="auto"/>
            <w:bottom w:val="none" w:sz="0" w:space="0" w:color="auto"/>
            <w:right w:val="none" w:sz="0" w:space="0" w:color="auto"/>
          </w:divBdr>
        </w:div>
        <w:div w:id="50857872">
          <w:marLeft w:val="0"/>
          <w:marRight w:val="0"/>
          <w:marTop w:val="0"/>
          <w:marBottom w:val="0"/>
          <w:divBdr>
            <w:top w:val="none" w:sz="0" w:space="0" w:color="auto"/>
            <w:left w:val="none" w:sz="0" w:space="0" w:color="auto"/>
            <w:bottom w:val="none" w:sz="0" w:space="0" w:color="auto"/>
            <w:right w:val="none" w:sz="0" w:space="0" w:color="auto"/>
          </w:divBdr>
        </w:div>
        <w:div w:id="718088083">
          <w:marLeft w:val="0"/>
          <w:marRight w:val="0"/>
          <w:marTop w:val="0"/>
          <w:marBottom w:val="0"/>
          <w:divBdr>
            <w:top w:val="none" w:sz="0" w:space="0" w:color="auto"/>
            <w:left w:val="none" w:sz="0" w:space="0" w:color="auto"/>
            <w:bottom w:val="none" w:sz="0" w:space="0" w:color="auto"/>
            <w:right w:val="none" w:sz="0" w:space="0" w:color="auto"/>
          </w:divBdr>
        </w:div>
        <w:div w:id="1061906685">
          <w:marLeft w:val="0"/>
          <w:marRight w:val="0"/>
          <w:marTop w:val="0"/>
          <w:marBottom w:val="0"/>
          <w:divBdr>
            <w:top w:val="none" w:sz="0" w:space="0" w:color="auto"/>
            <w:left w:val="none" w:sz="0" w:space="0" w:color="auto"/>
            <w:bottom w:val="none" w:sz="0" w:space="0" w:color="auto"/>
            <w:right w:val="none" w:sz="0" w:space="0" w:color="auto"/>
          </w:divBdr>
        </w:div>
        <w:div w:id="1598556702">
          <w:marLeft w:val="0"/>
          <w:marRight w:val="0"/>
          <w:marTop w:val="0"/>
          <w:marBottom w:val="0"/>
          <w:divBdr>
            <w:top w:val="none" w:sz="0" w:space="0" w:color="auto"/>
            <w:left w:val="none" w:sz="0" w:space="0" w:color="auto"/>
            <w:bottom w:val="none" w:sz="0" w:space="0" w:color="auto"/>
            <w:right w:val="none" w:sz="0" w:space="0" w:color="auto"/>
          </w:divBdr>
        </w:div>
        <w:div w:id="1034159248">
          <w:marLeft w:val="0"/>
          <w:marRight w:val="0"/>
          <w:marTop w:val="0"/>
          <w:marBottom w:val="0"/>
          <w:divBdr>
            <w:top w:val="none" w:sz="0" w:space="0" w:color="auto"/>
            <w:left w:val="none" w:sz="0" w:space="0" w:color="auto"/>
            <w:bottom w:val="none" w:sz="0" w:space="0" w:color="auto"/>
            <w:right w:val="none" w:sz="0" w:space="0" w:color="auto"/>
          </w:divBdr>
        </w:div>
        <w:div w:id="503396818">
          <w:marLeft w:val="0"/>
          <w:marRight w:val="0"/>
          <w:marTop w:val="0"/>
          <w:marBottom w:val="0"/>
          <w:divBdr>
            <w:top w:val="none" w:sz="0" w:space="0" w:color="auto"/>
            <w:left w:val="none" w:sz="0" w:space="0" w:color="auto"/>
            <w:bottom w:val="none" w:sz="0" w:space="0" w:color="auto"/>
            <w:right w:val="none" w:sz="0" w:space="0" w:color="auto"/>
          </w:divBdr>
        </w:div>
        <w:div w:id="1358653499">
          <w:marLeft w:val="0"/>
          <w:marRight w:val="0"/>
          <w:marTop w:val="0"/>
          <w:marBottom w:val="0"/>
          <w:divBdr>
            <w:top w:val="none" w:sz="0" w:space="0" w:color="auto"/>
            <w:left w:val="none" w:sz="0" w:space="0" w:color="auto"/>
            <w:bottom w:val="none" w:sz="0" w:space="0" w:color="auto"/>
            <w:right w:val="none" w:sz="0" w:space="0" w:color="auto"/>
          </w:divBdr>
        </w:div>
        <w:div w:id="1236404276">
          <w:marLeft w:val="0"/>
          <w:marRight w:val="0"/>
          <w:marTop w:val="0"/>
          <w:marBottom w:val="0"/>
          <w:divBdr>
            <w:top w:val="none" w:sz="0" w:space="0" w:color="auto"/>
            <w:left w:val="none" w:sz="0" w:space="0" w:color="auto"/>
            <w:bottom w:val="none" w:sz="0" w:space="0" w:color="auto"/>
            <w:right w:val="none" w:sz="0" w:space="0" w:color="auto"/>
          </w:divBdr>
        </w:div>
        <w:div w:id="1169710486">
          <w:marLeft w:val="0"/>
          <w:marRight w:val="0"/>
          <w:marTop w:val="0"/>
          <w:marBottom w:val="0"/>
          <w:divBdr>
            <w:top w:val="none" w:sz="0" w:space="0" w:color="auto"/>
            <w:left w:val="none" w:sz="0" w:space="0" w:color="auto"/>
            <w:bottom w:val="none" w:sz="0" w:space="0" w:color="auto"/>
            <w:right w:val="none" w:sz="0" w:space="0" w:color="auto"/>
          </w:divBdr>
        </w:div>
        <w:div w:id="1635790888">
          <w:marLeft w:val="0"/>
          <w:marRight w:val="0"/>
          <w:marTop w:val="0"/>
          <w:marBottom w:val="0"/>
          <w:divBdr>
            <w:top w:val="none" w:sz="0" w:space="0" w:color="auto"/>
            <w:left w:val="none" w:sz="0" w:space="0" w:color="auto"/>
            <w:bottom w:val="none" w:sz="0" w:space="0" w:color="auto"/>
            <w:right w:val="none" w:sz="0" w:space="0" w:color="auto"/>
          </w:divBdr>
        </w:div>
        <w:div w:id="2010595677">
          <w:marLeft w:val="0"/>
          <w:marRight w:val="0"/>
          <w:marTop w:val="0"/>
          <w:marBottom w:val="0"/>
          <w:divBdr>
            <w:top w:val="none" w:sz="0" w:space="0" w:color="auto"/>
            <w:left w:val="none" w:sz="0" w:space="0" w:color="auto"/>
            <w:bottom w:val="none" w:sz="0" w:space="0" w:color="auto"/>
            <w:right w:val="none" w:sz="0" w:space="0" w:color="auto"/>
          </w:divBdr>
        </w:div>
        <w:div w:id="607008869">
          <w:marLeft w:val="0"/>
          <w:marRight w:val="0"/>
          <w:marTop w:val="0"/>
          <w:marBottom w:val="0"/>
          <w:divBdr>
            <w:top w:val="none" w:sz="0" w:space="0" w:color="auto"/>
            <w:left w:val="none" w:sz="0" w:space="0" w:color="auto"/>
            <w:bottom w:val="none" w:sz="0" w:space="0" w:color="auto"/>
            <w:right w:val="none" w:sz="0" w:space="0" w:color="auto"/>
          </w:divBdr>
        </w:div>
        <w:div w:id="523254965">
          <w:marLeft w:val="0"/>
          <w:marRight w:val="0"/>
          <w:marTop w:val="0"/>
          <w:marBottom w:val="0"/>
          <w:divBdr>
            <w:top w:val="none" w:sz="0" w:space="0" w:color="auto"/>
            <w:left w:val="none" w:sz="0" w:space="0" w:color="auto"/>
            <w:bottom w:val="none" w:sz="0" w:space="0" w:color="auto"/>
            <w:right w:val="none" w:sz="0" w:space="0" w:color="auto"/>
          </w:divBdr>
        </w:div>
        <w:div w:id="553124288">
          <w:marLeft w:val="0"/>
          <w:marRight w:val="0"/>
          <w:marTop w:val="0"/>
          <w:marBottom w:val="0"/>
          <w:divBdr>
            <w:top w:val="none" w:sz="0" w:space="0" w:color="auto"/>
            <w:left w:val="none" w:sz="0" w:space="0" w:color="auto"/>
            <w:bottom w:val="none" w:sz="0" w:space="0" w:color="auto"/>
            <w:right w:val="none" w:sz="0" w:space="0" w:color="auto"/>
          </w:divBdr>
        </w:div>
        <w:div w:id="585916553">
          <w:marLeft w:val="0"/>
          <w:marRight w:val="0"/>
          <w:marTop w:val="0"/>
          <w:marBottom w:val="0"/>
          <w:divBdr>
            <w:top w:val="none" w:sz="0" w:space="0" w:color="auto"/>
            <w:left w:val="none" w:sz="0" w:space="0" w:color="auto"/>
            <w:bottom w:val="none" w:sz="0" w:space="0" w:color="auto"/>
            <w:right w:val="none" w:sz="0" w:space="0" w:color="auto"/>
          </w:divBdr>
        </w:div>
        <w:div w:id="171532133">
          <w:marLeft w:val="0"/>
          <w:marRight w:val="0"/>
          <w:marTop w:val="0"/>
          <w:marBottom w:val="0"/>
          <w:divBdr>
            <w:top w:val="none" w:sz="0" w:space="0" w:color="auto"/>
            <w:left w:val="none" w:sz="0" w:space="0" w:color="auto"/>
            <w:bottom w:val="none" w:sz="0" w:space="0" w:color="auto"/>
            <w:right w:val="none" w:sz="0" w:space="0" w:color="auto"/>
          </w:divBdr>
        </w:div>
        <w:div w:id="949968394">
          <w:marLeft w:val="0"/>
          <w:marRight w:val="0"/>
          <w:marTop w:val="0"/>
          <w:marBottom w:val="0"/>
          <w:divBdr>
            <w:top w:val="none" w:sz="0" w:space="0" w:color="auto"/>
            <w:left w:val="none" w:sz="0" w:space="0" w:color="auto"/>
            <w:bottom w:val="none" w:sz="0" w:space="0" w:color="auto"/>
            <w:right w:val="none" w:sz="0" w:space="0" w:color="auto"/>
          </w:divBdr>
        </w:div>
        <w:div w:id="1511290274">
          <w:marLeft w:val="0"/>
          <w:marRight w:val="0"/>
          <w:marTop w:val="0"/>
          <w:marBottom w:val="0"/>
          <w:divBdr>
            <w:top w:val="none" w:sz="0" w:space="0" w:color="auto"/>
            <w:left w:val="none" w:sz="0" w:space="0" w:color="auto"/>
            <w:bottom w:val="none" w:sz="0" w:space="0" w:color="auto"/>
            <w:right w:val="none" w:sz="0" w:space="0" w:color="auto"/>
          </w:divBdr>
        </w:div>
        <w:div w:id="2018582579">
          <w:marLeft w:val="0"/>
          <w:marRight w:val="0"/>
          <w:marTop w:val="0"/>
          <w:marBottom w:val="0"/>
          <w:divBdr>
            <w:top w:val="none" w:sz="0" w:space="0" w:color="auto"/>
            <w:left w:val="none" w:sz="0" w:space="0" w:color="auto"/>
            <w:bottom w:val="none" w:sz="0" w:space="0" w:color="auto"/>
            <w:right w:val="none" w:sz="0" w:space="0" w:color="auto"/>
          </w:divBdr>
        </w:div>
        <w:div w:id="1371805737">
          <w:marLeft w:val="0"/>
          <w:marRight w:val="0"/>
          <w:marTop w:val="0"/>
          <w:marBottom w:val="0"/>
          <w:divBdr>
            <w:top w:val="none" w:sz="0" w:space="0" w:color="auto"/>
            <w:left w:val="none" w:sz="0" w:space="0" w:color="auto"/>
            <w:bottom w:val="none" w:sz="0" w:space="0" w:color="auto"/>
            <w:right w:val="none" w:sz="0" w:space="0" w:color="auto"/>
          </w:divBdr>
        </w:div>
        <w:div w:id="1871991201">
          <w:marLeft w:val="0"/>
          <w:marRight w:val="0"/>
          <w:marTop w:val="0"/>
          <w:marBottom w:val="0"/>
          <w:divBdr>
            <w:top w:val="none" w:sz="0" w:space="0" w:color="auto"/>
            <w:left w:val="none" w:sz="0" w:space="0" w:color="auto"/>
            <w:bottom w:val="none" w:sz="0" w:space="0" w:color="auto"/>
            <w:right w:val="none" w:sz="0" w:space="0" w:color="auto"/>
          </w:divBdr>
        </w:div>
        <w:div w:id="856306463">
          <w:marLeft w:val="0"/>
          <w:marRight w:val="0"/>
          <w:marTop w:val="0"/>
          <w:marBottom w:val="0"/>
          <w:divBdr>
            <w:top w:val="none" w:sz="0" w:space="0" w:color="auto"/>
            <w:left w:val="none" w:sz="0" w:space="0" w:color="auto"/>
            <w:bottom w:val="none" w:sz="0" w:space="0" w:color="auto"/>
            <w:right w:val="none" w:sz="0" w:space="0" w:color="auto"/>
          </w:divBdr>
        </w:div>
        <w:div w:id="1101726780">
          <w:marLeft w:val="0"/>
          <w:marRight w:val="0"/>
          <w:marTop w:val="0"/>
          <w:marBottom w:val="0"/>
          <w:divBdr>
            <w:top w:val="none" w:sz="0" w:space="0" w:color="auto"/>
            <w:left w:val="none" w:sz="0" w:space="0" w:color="auto"/>
            <w:bottom w:val="none" w:sz="0" w:space="0" w:color="auto"/>
            <w:right w:val="none" w:sz="0" w:space="0" w:color="auto"/>
          </w:divBdr>
        </w:div>
        <w:div w:id="179317432">
          <w:marLeft w:val="0"/>
          <w:marRight w:val="0"/>
          <w:marTop w:val="0"/>
          <w:marBottom w:val="0"/>
          <w:divBdr>
            <w:top w:val="none" w:sz="0" w:space="0" w:color="auto"/>
            <w:left w:val="none" w:sz="0" w:space="0" w:color="auto"/>
            <w:bottom w:val="none" w:sz="0" w:space="0" w:color="auto"/>
            <w:right w:val="none" w:sz="0" w:space="0" w:color="auto"/>
          </w:divBdr>
        </w:div>
        <w:div w:id="1536503605">
          <w:marLeft w:val="0"/>
          <w:marRight w:val="0"/>
          <w:marTop w:val="0"/>
          <w:marBottom w:val="0"/>
          <w:divBdr>
            <w:top w:val="none" w:sz="0" w:space="0" w:color="auto"/>
            <w:left w:val="none" w:sz="0" w:space="0" w:color="auto"/>
            <w:bottom w:val="none" w:sz="0" w:space="0" w:color="auto"/>
            <w:right w:val="none" w:sz="0" w:space="0" w:color="auto"/>
          </w:divBdr>
        </w:div>
        <w:div w:id="739325019">
          <w:marLeft w:val="0"/>
          <w:marRight w:val="0"/>
          <w:marTop w:val="0"/>
          <w:marBottom w:val="0"/>
          <w:divBdr>
            <w:top w:val="none" w:sz="0" w:space="0" w:color="auto"/>
            <w:left w:val="none" w:sz="0" w:space="0" w:color="auto"/>
            <w:bottom w:val="none" w:sz="0" w:space="0" w:color="auto"/>
            <w:right w:val="none" w:sz="0" w:space="0" w:color="auto"/>
          </w:divBdr>
        </w:div>
        <w:div w:id="260459605">
          <w:marLeft w:val="0"/>
          <w:marRight w:val="0"/>
          <w:marTop w:val="0"/>
          <w:marBottom w:val="0"/>
          <w:divBdr>
            <w:top w:val="none" w:sz="0" w:space="0" w:color="auto"/>
            <w:left w:val="none" w:sz="0" w:space="0" w:color="auto"/>
            <w:bottom w:val="none" w:sz="0" w:space="0" w:color="auto"/>
            <w:right w:val="none" w:sz="0" w:space="0" w:color="auto"/>
          </w:divBdr>
        </w:div>
        <w:div w:id="2123106409">
          <w:marLeft w:val="0"/>
          <w:marRight w:val="0"/>
          <w:marTop w:val="0"/>
          <w:marBottom w:val="0"/>
          <w:divBdr>
            <w:top w:val="none" w:sz="0" w:space="0" w:color="auto"/>
            <w:left w:val="none" w:sz="0" w:space="0" w:color="auto"/>
            <w:bottom w:val="none" w:sz="0" w:space="0" w:color="auto"/>
            <w:right w:val="none" w:sz="0" w:space="0" w:color="auto"/>
          </w:divBdr>
        </w:div>
        <w:div w:id="645474857">
          <w:marLeft w:val="0"/>
          <w:marRight w:val="0"/>
          <w:marTop w:val="0"/>
          <w:marBottom w:val="0"/>
          <w:divBdr>
            <w:top w:val="none" w:sz="0" w:space="0" w:color="auto"/>
            <w:left w:val="none" w:sz="0" w:space="0" w:color="auto"/>
            <w:bottom w:val="none" w:sz="0" w:space="0" w:color="auto"/>
            <w:right w:val="none" w:sz="0" w:space="0" w:color="auto"/>
          </w:divBdr>
        </w:div>
        <w:div w:id="1881243462">
          <w:marLeft w:val="0"/>
          <w:marRight w:val="0"/>
          <w:marTop w:val="0"/>
          <w:marBottom w:val="0"/>
          <w:divBdr>
            <w:top w:val="none" w:sz="0" w:space="0" w:color="auto"/>
            <w:left w:val="none" w:sz="0" w:space="0" w:color="auto"/>
            <w:bottom w:val="none" w:sz="0" w:space="0" w:color="auto"/>
            <w:right w:val="none" w:sz="0" w:space="0" w:color="auto"/>
          </w:divBdr>
        </w:div>
        <w:div w:id="1092822777">
          <w:marLeft w:val="0"/>
          <w:marRight w:val="0"/>
          <w:marTop w:val="0"/>
          <w:marBottom w:val="0"/>
          <w:divBdr>
            <w:top w:val="none" w:sz="0" w:space="0" w:color="auto"/>
            <w:left w:val="none" w:sz="0" w:space="0" w:color="auto"/>
            <w:bottom w:val="none" w:sz="0" w:space="0" w:color="auto"/>
            <w:right w:val="none" w:sz="0" w:space="0" w:color="auto"/>
          </w:divBdr>
        </w:div>
        <w:div w:id="1095443818">
          <w:marLeft w:val="0"/>
          <w:marRight w:val="0"/>
          <w:marTop w:val="0"/>
          <w:marBottom w:val="0"/>
          <w:divBdr>
            <w:top w:val="none" w:sz="0" w:space="0" w:color="auto"/>
            <w:left w:val="none" w:sz="0" w:space="0" w:color="auto"/>
            <w:bottom w:val="none" w:sz="0" w:space="0" w:color="auto"/>
            <w:right w:val="none" w:sz="0" w:space="0" w:color="auto"/>
          </w:divBdr>
        </w:div>
        <w:div w:id="1638803932">
          <w:marLeft w:val="0"/>
          <w:marRight w:val="0"/>
          <w:marTop w:val="0"/>
          <w:marBottom w:val="0"/>
          <w:divBdr>
            <w:top w:val="none" w:sz="0" w:space="0" w:color="auto"/>
            <w:left w:val="none" w:sz="0" w:space="0" w:color="auto"/>
            <w:bottom w:val="none" w:sz="0" w:space="0" w:color="auto"/>
            <w:right w:val="none" w:sz="0" w:space="0" w:color="auto"/>
          </w:divBdr>
        </w:div>
        <w:div w:id="44329690">
          <w:marLeft w:val="0"/>
          <w:marRight w:val="0"/>
          <w:marTop w:val="0"/>
          <w:marBottom w:val="0"/>
          <w:divBdr>
            <w:top w:val="none" w:sz="0" w:space="0" w:color="auto"/>
            <w:left w:val="none" w:sz="0" w:space="0" w:color="auto"/>
            <w:bottom w:val="none" w:sz="0" w:space="0" w:color="auto"/>
            <w:right w:val="none" w:sz="0" w:space="0" w:color="auto"/>
          </w:divBdr>
        </w:div>
        <w:div w:id="1498156382">
          <w:marLeft w:val="0"/>
          <w:marRight w:val="0"/>
          <w:marTop w:val="0"/>
          <w:marBottom w:val="0"/>
          <w:divBdr>
            <w:top w:val="none" w:sz="0" w:space="0" w:color="auto"/>
            <w:left w:val="none" w:sz="0" w:space="0" w:color="auto"/>
            <w:bottom w:val="none" w:sz="0" w:space="0" w:color="auto"/>
            <w:right w:val="none" w:sz="0" w:space="0" w:color="auto"/>
          </w:divBdr>
        </w:div>
        <w:div w:id="1467776502">
          <w:marLeft w:val="0"/>
          <w:marRight w:val="0"/>
          <w:marTop w:val="0"/>
          <w:marBottom w:val="0"/>
          <w:divBdr>
            <w:top w:val="none" w:sz="0" w:space="0" w:color="auto"/>
            <w:left w:val="none" w:sz="0" w:space="0" w:color="auto"/>
            <w:bottom w:val="none" w:sz="0" w:space="0" w:color="auto"/>
            <w:right w:val="none" w:sz="0" w:space="0" w:color="auto"/>
          </w:divBdr>
        </w:div>
        <w:div w:id="1758624702">
          <w:marLeft w:val="0"/>
          <w:marRight w:val="0"/>
          <w:marTop w:val="0"/>
          <w:marBottom w:val="0"/>
          <w:divBdr>
            <w:top w:val="none" w:sz="0" w:space="0" w:color="auto"/>
            <w:left w:val="none" w:sz="0" w:space="0" w:color="auto"/>
            <w:bottom w:val="none" w:sz="0" w:space="0" w:color="auto"/>
            <w:right w:val="none" w:sz="0" w:space="0" w:color="auto"/>
          </w:divBdr>
        </w:div>
        <w:div w:id="1620070104">
          <w:marLeft w:val="0"/>
          <w:marRight w:val="0"/>
          <w:marTop w:val="0"/>
          <w:marBottom w:val="0"/>
          <w:divBdr>
            <w:top w:val="none" w:sz="0" w:space="0" w:color="auto"/>
            <w:left w:val="none" w:sz="0" w:space="0" w:color="auto"/>
            <w:bottom w:val="none" w:sz="0" w:space="0" w:color="auto"/>
            <w:right w:val="none" w:sz="0" w:space="0" w:color="auto"/>
          </w:divBdr>
        </w:div>
        <w:div w:id="1555309007">
          <w:marLeft w:val="0"/>
          <w:marRight w:val="0"/>
          <w:marTop w:val="0"/>
          <w:marBottom w:val="0"/>
          <w:divBdr>
            <w:top w:val="none" w:sz="0" w:space="0" w:color="auto"/>
            <w:left w:val="none" w:sz="0" w:space="0" w:color="auto"/>
            <w:bottom w:val="none" w:sz="0" w:space="0" w:color="auto"/>
            <w:right w:val="none" w:sz="0" w:space="0" w:color="auto"/>
          </w:divBdr>
        </w:div>
        <w:div w:id="170534356">
          <w:marLeft w:val="0"/>
          <w:marRight w:val="0"/>
          <w:marTop w:val="0"/>
          <w:marBottom w:val="0"/>
          <w:divBdr>
            <w:top w:val="none" w:sz="0" w:space="0" w:color="auto"/>
            <w:left w:val="none" w:sz="0" w:space="0" w:color="auto"/>
            <w:bottom w:val="none" w:sz="0" w:space="0" w:color="auto"/>
            <w:right w:val="none" w:sz="0" w:space="0" w:color="auto"/>
          </w:divBdr>
        </w:div>
        <w:div w:id="1278217805">
          <w:marLeft w:val="0"/>
          <w:marRight w:val="0"/>
          <w:marTop w:val="0"/>
          <w:marBottom w:val="0"/>
          <w:divBdr>
            <w:top w:val="none" w:sz="0" w:space="0" w:color="auto"/>
            <w:left w:val="none" w:sz="0" w:space="0" w:color="auto"/>
            <w:bottom w:val="none" w:sz="0" w:space="0" w:color="auto"/>
            <w:right w:val="none" w:sz="0" w:space="0" w:color="auto"/>
          </w:divBdr>
        </w:div>
        <w:div w:id="864632703">
          <w:marLeft w:val="0"/>
          <w:marRight w:val="0"/>
          <w:marTop w:val="0"/>
          <w:marBottom w:val="0"/>
          <w:divBdr>
            <w:top w:val="none" w:sz="0" w:space="0" w:color="auto"/>
            <w:left w:val="none" w:sz="0" w:space="0" w:color="auto"/>
            <w:bottom w:val="none" w:sz="0" w:space="0" w:color="auto"/>
            <w:right w:val="none" w:sz="0" w:space="0" w:color="auto"/>
          </w:divBdr>
        </w:div>
        <w:div w:id="261883727">
          <w:marLeft w:val="0"/>
          <w:marRight w:val="0"/>
          <w:marTop w:val="0"/>
          <w:marBottom w:val="0"/>
          <w:divBdr>
            <w:top w:val="none" w:sz="0" w:space="0" w:color="auto"/>
            <w:left w:val="none" w:sz="0" w:space="0" w:color="auto"/>
            <w:bottom w:val="none" w:sz="0" w:space="0" w:color="auto"/>
            <w:right w:val="none" w:sz="0" w:space="0" w:color="auto"/>
          </w:divBdr>
        </w:div>
        <w:div w:id="2112822673">
          <w:marLeft w:val="0"/>
          <w:marRight w:val="0"/>
          <w:marTop w:val="0"/>
          <w:marBottom w:val="0"/>
          <w:divBdr>
            <w:top w:val="none" w:sz="0" w:space="0" w:color="auto"/>
            <w:left w:val="none" w:sz="0" w:space="0" w:color="auto"/>
            <w:bottom w:val="none" w:sz="0" w:space="0" w:color="auto"/>
            <w:right w:val="none" w:sz="0" w:space="0" w:color="auto"/>
          </w:divBdr>
        </w:div>
        <w:div w:id="1422414277">
          <w:marLeft w:val="0"/>
          <w:marRight w:val="0"/>
          <w:marTop w:val="0"/>
          <w:marBottom w:val="0"/>
          <w:divBdr>
            <w:top w:val="none" w:sz="0" w:space="0" w:color="auto"/>
            <w:left w:val="none" w:sz="0" w:space="0" w:color="auto"/>
            <w:bottom w:val="none" w:sz="0" w:space="0" w:color="auto"/>
            <w:right w:val="none" w:sz="0" w:space="0" w:color="auto"/>
          </w:divBdr>
        </w:div>
        <w:div w:id="475992609">
          <w:marLeft w:val="0"/>
          <w:marRight w:val="0"/>
          <w:marTop w:val="0"/>
          <w:marBottom w:val="0"/>
          <w:divBdr>
            <w:top w:val="none" w:sz="0" w:space="0" w:color="auto"/>
            <w:left w:val="none" w:sz="0" w:space="0" w:color="auto"/>
            <w:bottom w:val="none" w:sz="0" w:space="0" w:color="auto"/>
            <w:right w:val="none" w:sz="0" w:space="0" w:color="auto"/>
          </w:divBdr>
        </w:div>
        <w:div w:id="144051443">
          <w:marLeft w:val="0"/>
          <w:marRight w:val="0"/>
          <w:marTop w:val="0"/>
          <w:marBottom w:val="0"/>
          <w:divBdr>
            <w:top w:val="none" w:sz="0" w:space="0" w:color="auto"/>
            <w:left w:val="none" w:sz="0" w:space="0" w:color="auto"/>
            <w:bottom w:val="none" w:sz="0" w:space="0" w:color="auto"/>
            <w:right w:val="none" w:sz="0" w:space="0" w:color="auto"/>
          </w:divBdr>
        </w:div>
        <w:div w:id="1377003544">
          <w:marLeft w:val="0"/>
          <w:marRight w:val="0"/>
          <w:marTop w:val="0"/>
          <w:marBottom w:val="0"/>
          <w:divBdr>
            <w:top w:val="none" w:sz="0" w:space="0" w:color="auto"/>
            <w:left w:val="none" w:sz="0" w:space="0" w:color="auto"/>
            <w:bottom w:val="none" w:sz="0" w:space="0" w:color="auto"/>
            <w:right w:val="none" w:sz="0" w:space="0" w:color="auto"/>
          </w:divBdr>
        </w:div>
        <w:div w:id="1778673082">
          <w:marLeft w:val="0"/>
          <w:marRight w:val="0"/>
          <w:marTop w:val="0"/>
          <w:marBottom w:val="0"/>
          <w:divBdr>
            <w:top w:val="none" w:sz="0" w:space="0" w:color="auto"/>
            <w:left w:val="none" w:sz="0" w:space="0" w:color="auto"/>
            <w:bottom w:val="none" w:sz="0" w:space="0" w:color="auto"/>
            <w:right w:val="none" w:sz="0" w:space="0" w:color="auto"/>
          </w:divBdr>
        </w:div>
        <w:div w:id="701128167">
          <w:marLeft w:val="0"/>
          <w:marRight w:val="0"/>
          <w:marTop w:val="0"/>
          <w:marBottom w:val="0"/>
          <w:divBdr>
            <w:top w:val="none" w:sz="0" w:space="0" w:color="auto"/>
            <w:left w:val="none" w:sz="0" w:space="0" w:color="auto"/>
            <w:bottom w:val="none" w:sz="0" w:space="0" w:color="auto"/>
            <w:right w:val="none" w:sz="0" w:space="0" w:color="auto"/>
          </w:divBdr>
        </w:div>
        <w:div w:id="115880940">
          <w:marLeft w:val="0"/>
          <w:marRight w:val="0"/>
          <w:marTop w:val="0"/>
          <w:marBottom w:val="0"/>
          <w:divBdr>
            <w:top w:val="none" w:sz="0" w:space="0" w:color="auto"/>
            <w:left w:val="none" w:sz="0" w:space="0" w:color="auto"/>
            <w:bottom w:val="none" w:sz="0" w:space="0" w:color="auto"/>
            <w:right w:val="none" w:sz="0" w:space="0" w:color="auto"/>
          </w:divBdr>
        </w:div>
        <w:div w:id="56631836">
          <w:marLeft w:val="0"/>
          <w:marRight w:val="0"/>
          <w:marTop w:val="0"/>
          <w:marBottom w:val="0"/>
          <w:divBdr>
            <w:top w:val="none" w:sz="0" w:space="0" w:color="auto"/>
            <w:left w:val="none" w:sz="0" w:space="0" w:color="auto"/>
            <w:bottom w:val="none" w:sz="0" w:space="0" w:color="auto"/>
            <w:right w:val="none" w:sz="0" w:space="0" w:color="auto"/>
          </w:divBdr>
        </w:div>
        <w:div w:id="307327357">
          <w:marLeft w:val="0"/>
          <w:marRight w:val="0"/>
          <w:marTop w:val="0"/>
          <w:marBottom w:val="0"/>
          <w:divBdr>
            <w:top w:val="none" w:sz="0" w:space="0" w:color="auto"/>
            <w:left w:val="none" w:sz="0" w:space="0" w:color="auto"/>
            <w:bottom w:val="none" w:sz="0" w:space="0" w:color="auto"/>
            <w:right w:val="none" w:sz="0" w:space="0" w:color="auto"/>
          </w:divBdr>
        </w:div>
        <w:div w:id="2099522455">
          <w:marLeft w:val="0"/>
          <w:marRight w:val="0"/>
          <w:marTop w:val="0"/>
          <w:marBottom w:val="0"/>
          <w:divBdr>
            <w:top w:val="none" w:sz="0" w:space="0" w:color="auto"/>
            <w:left w:val="none" w:sz="0" w:space="0" w:color="auto"/>
            <w:bottom w:val="none" w:sz="0" w:space="0" w:color="auto"/>
            <w:right w:val="none" w:sz="0" w:space="0" w:color="auto"/>
          </w:divBdr>
        </w:div>
        <w:div w:id="1560556674">
          <w:marLeft w:val="0"/>
          <w:marRight w:val="0"/>
          <w:marTop w:val="0"/>
          <w:marBottom w:val="0"/>
          <w:divBdr>
            <w:top w:val="none" w:sz="0" w:space="0" w:color="auto"/>
            <w:left w:val="none" w:sz="0" w:space="0" w:color="auto"/>
            <w:bottom w:val="none" w:sz="0" w:space="0" w:color="auto"/>
            <w:right w:val="none" w:sz="0" w:space="0" w:color="auto"/>
          </w:divBdr>
        </w:div>
        <w:div w:id="1794446533">
          <w:marLeft w:val="0"/>
          <w:marRight w:val="0"/>
          <w:marTop w:val="0"/>
          <w:marBottom w:val="0"/>
          <w:divBdr>
            <w:top w:val="none" w:sz="0" w:space="0" w:color="auto"/>
            <w:left w:val="none" w:sz="0" w:space="0" w:color="auto"/>
            <w:bottom w:val="none" w:sz="0" w:space="0" w:color="auto"/>
            <w:right w:val="none" w:sz="0" w:space="0" w:color="auto"/>
          </w:divBdr>
        </w:div>
        <w:div w:id="1240751045">
          <w:marLeft w:val="0"/>
          <w:marRight w:val="0"/>
          <w:marTop w:val="0"/>
          <w:marBottom w:val="0"/>
          <w:divBdr>
            <w:top w:val="none" w:sz="0" w:space="0" w:color="auto"/>
            <w:left w:val="none" w:sz="0" w:space="0" w:color="auto"/>
            <w:bottom w:val="none" w:sz="0" w:space="0" w:color="auto"/>
            <w:right w:val="none" w:sz="0" w:space="0" w:color="auto"/>
          </w:divBdr>
        </w:div>
        <w:div w:id="1003976781">
          <w:marLeft w:val="0"/>
          <w:marRight w:val="0"/>
          <w:marTop w:val="0"/>
          <w:marBottom w:val="0"/>
          <w:divBdr>
            <w:top w:val="none" w:sz="0" w:space="0" w:color="auto"/>
            <w:left w:val="none" w:sz="0" w:space="0" w:color="auto"/>
            <w:bottom w:val="none" w:sz="0" w:space="0" w:color="auto"/>
            <w:right w:val="none" w:sz="0" w:space="0" w:color="auto"/>
          </w:divBdr>
        </w:div>
        <w:div w:id="1208764372">
          <w:marLeft w:val="0"/>
          <w:marRight w:val="0"/>
          <w:marTop w:val="0"/>
          <w:marBottom w:val="0"/>
          <w:divBdr>
            <w:top w:val="none" w:sz="0" w:space="0" w:color="auto"/>
            <w:left w:val="none" w:sz="0" w:space="0" w:color="auto"/>
            <w:bottom w:val="none" w:sz="0" w:space="0" w:color="auto"/>
            <w:right w:val="none" w:sz="0" w:space="0" w:color="auto"/>
          </w:divBdr>
        </w:div>
        <w:div w:id="604188855">
          <w:marLeft w:val="0"/>
          <w:marRight w:val="0"/>
          <w:marTop w:val="0"/>
          <w:marBottom w:val="0"/>
          <w:divBdr>
            <w:top w:val="none" w:sz="0" w:space="0" w:color="auto"/>
            <w:left w:val="none" w:sz="0" w:space="0" w:color="auto"/>
            <w:bottom w:val="none" w:sz="0" w:space="0" w:color="auto"/>
            <w:right w:val="none" w:sz="0" w:space="0" w:color="auto"/>
          </w:divBdr>
        </w:div>
        <w:div w:id="1831404726">
          <w:marLeft w:val="0"/>
          <w:marRight w:val="0"/>
          <w:marTop w:val="0"/>
          <w:marBottom w:val="0"/>
          <w:divBdr>
            <w:top w:val="none" w:sz="0" w:space="0" w:color="auto"/>
            <w:left w:val="none" w:sz="0" w:space="0" w:color="auto"/>
            <w:bottom w:val="none" w:sz="0" w:space="0" w:color="auto"/>
            <w:right w:val="none" w:sz="0" w:space="0" w:color="auto"/>
          </w:divBdr>
        </w:div>
        <w:div w:id="1130513078">
          <w:marLeft w:val="0"/>
          <w:marRight w:val="0"/>
          <w:marTop w:val="0"/>
          <w:marBottom w:val="0"/>
          <w:divBdr>
            <w:top w:val="none" w:sz="0" w:space="0" w:color="auto"/>
            <w:left w:val="none" w:sz="0" w:space="0" w:color="auto"/>
            <w:bottom w:val="none" w:sz="0" w:space="0" w:color="auto"/>
            <w:right w:val="none" w:sz="0" w:space="0" w:color="auto"/>
          </w:divBdr>
        </w:div>
        <w:div w:id="1260675107">
          <w:marLeft w:val="0"/>
          <w:marRight w:val="0"/>
          <w:marTop w:val="0"/>
          <w:marBottom w:val="0"/>
          <w:divBdr>
            <w:top w:val="none" w:sz="0" w:space="0" w:color="auto"/>
            <w:left w:val="none" w:sz="0" w:space="0" w:color="auto"/>
            <w:bottom w:val="none" w:sz="0" w:space="0" w:color="auto"/>
            <w:right w:val="none" w:sz="0" w:space="0" w:color="auto"/>
          </w:divBdr>
        </w:div>
        <w:div w:id="1378777319">
          <w:marLeft w:val="0"/>
          <w:marRight w:val="0"/>
          <w:marTop w:val="0"/>
          <w:marBottom w:val="0"/>
          <w:divBdr>
            <w:top w:val="none" w:sz="0" w:space="0" w:color="auto"/>
            <w:left w:val="none" w:sz="0" w:space="0" w:color="auto"/>
            <w:bottom w:val="none" w:sz="0" w:space="0" w:color="auto"/>
            <w:right w:val="none" w:sz="0" w:space="0" w:color="auto"/>
          </w:divBdr>
        </w:div>
        <w:div w:id="1693802657">
          <w:marLeft w:val="0"/>
          <w:marRight w:val="0"/>
          <w:marTop w:val="0"/>
          <w:marBottom w:val="0"/>
          <w:divBdr>
            <w:top w:val="none" w:sz="0" w:space="0" w:color="auto"/>
            <w:left w:val="none" w:sz="0" w:space="0" w:color="auto"/>
            <w:bottom w:val="none" w:sz="0" w:space="0" w:color="auto"/>
            <w:right w:val="none" w:sz="0" w:space="0" w:color="auto"/>
          </w:divBdr>
        </w:div>
        <w:div w:id="661391759">
          <w:marLeft w:val="0"/>
          <w:marRight w:val="0"/>
          <w:marTop w:val="0"/>
          <w:marBottom w:val="0"/>
          <w:divBdr>
            <w:top w:val="none" w:sz="0" w:space="0" w:color="auto"/>
            <w:left w:val="none" w:sz="0" w:space="0" w:color="auto"/>
            <w:bottom w:val="none" w:sz="0" w:space="0" w:color="auto"/>
            <w:right w:val="none" w:sz="0" w:space="0" w:color="auto"/>
          </w:divBdr>
        </w:div>
        <w:div w:id="1049915646">
          <w:marLeft w:val="0"/>
          <w:marRight w:val="0"/>
          <w:marTop w:val="0"/>
          <w:marBottom w:val="0"/>
          <w:divBdr>
            <w:top w:val="none" w:sz="0" w:space="0" w:color="auto"/>
            <w:left w:val="none" w:sz="0" w:space="0" w:color="auto"/>
            <w:bottom w:val="none" w:sz="0" w:space="0" w:color="auto"/>
            <w:right w:val="none" w:sz="0" w:space="0" w:color="auto"/>
          </w:divBdr>
        </w:div>
        <w:div w:id="1808666149">
          <w:marLeft w:val="0"/>
          <w:marRight w:val="0"/>
          <w:marTop w:val="0"/>
          <w:marBottom w:val="0"/>
          <w:divBdr>
            <w:top w:val="none" w:sz="0" w:space="0" w:color="auto"/>
            <w:left w:val="none" w:sz="0" w:space="0" w:color="auto"/>
            <w:bottom w:val="none" w:sz="0" w:space="0" w:color="auto"/>
            <w:right w:val="none" w:sz="0" w:space="0" w:color="auto"/>
          </w:divBdr>
        </w:div>
        <w:div w:id="446972868">
          <w:marLeft w:val="0"/>
          <w:marRight w:val="0"/>
          <w:marTop w:val="0"/>
          <w:marBottom w:val="0"/>
          <w:divBdr>
            <w:top w:val="none" w:sz="0" w:space="0" w:color="auto"/>
            <w:left w:val="none" w:sz="0" w:space="0" w:color="auto"/>
            <w:bottom w:val="none" w:sz="0" w:space="0" w:color="auto"/>
            <w:right w:val="none" w:sz="0" w:space="0" w:color="auto"/>
          </w:divBdr>
        </w:div>
        <w:div w:id="1367950699">
          <w:marLeft w:val="0"/>
          <w:marRight w:val="0"/>
          <w:marTop w:val="0"/>
          <w:marBottom w:val="0"/>
          <w:divBdr>
            <w:top w:val="none" w:sz="0" w:space="0" w:color="auto"/>
            <w:left w:val="none" w:sz="0" w:space="0" w:color="auto"/>
            <w:bottom w:val="none" w:sz="0" w:space="0" w:color="auto"/>
            <w:right w:val="none" w:sz="0" w:space="0" w:color="auto"/>
          </w:divBdr>
        </w:div>
        <w:div w:id="1003584129">
          <w:marLeft w:val="0"/>
          <w:marRight w:val="0"/>
          <w:marTop w:val="0"/>
          <w:marBottom w:val="0"/>
          <w:divBdr>
            <w:top w:val="none" w:sz="0" w:space="0" w:color="auto"/>
            <w:left w:val="none" w:sz="0" w:space="0" w:color="auto"/>
            <w:bottom w:val="none" w:sz="0" w:space="0" w:color="auto"/>
            <w:right w:val="none" w:sz="0" w:space="0" w:color="auto"/>
          </w:divBdr>
        </w:div>
        <w:div w:id="1657758878">
          <w:marLeft w:val="0"/>
          <w:marRight w:val="0"/>
          <w:marTop w:val="0"/>
          <w:marBottom w:val="0"/>
          <w:divBdr>
            <w:top w:val="none" w:sz="0" w:space="0" w:color="auto"/>
            <w:left w:val="none" w:sz="0" w:space="0" w:color="auto"/>
            <w:bottom w:val="none" w:sz="0" w:space="0" w:color="auto"/>
            <w:right w:val="none" w:sz="0" w:space="0" w:color="auto"/>
          </w:divBdr>
        </w:div>
        <w:div w:id="381027482">
          <w:marLeft w:val="0"/>
          <w:marRight w:val="0"/>
          <w:marTop w:val="0"/>
          <w:marBottom w:val="0"/>
          <w:divBdr>
            <w:top w:val="none" w:sz="0" w:space="0" w:color="auto"/>
            <w:left w:val="none" w:sz="0" w:space="0" w:color="auto"/>
            <w:bottom w:val="none" w:sz="0" w:space="0" w:color="auto"/>
            <w:right w:val="none" w:sz="0" w:space="0" w:color="auto"/>
          </w:divBdr>
        </w:div>
        <w:div w:id="130755000">
          <w:marLeft w:val="0"/>
          <w:marRight w:val="0"/>
          <w:marTop w:val="0"/>
          <w:marBottom w:val="0"/>
          <w:divBdr>
            <w:top w:val="none" w:sz="0" w:space="0" w:color="auto"/>
            <w:left w:val="none" w:sz="0" w:space="0" w:color="auto"/>
            <w:bottom w:val="none" w:sz="0" w:space="0" w:color="auto"/>
            <w:right w:val="none" w:sz="0" w:space="0" w:color="auto"/>
          </w:divBdr>
        </w:div>
        <w:div w:id="312487358">
          <w:marLeft w:val="0"/>
          <w:marRight w:val="0"/>
          <w:marTop w:val="0"/>
          <w:marBottom w:val="0"/>
          <w:divBdr>
            <w:top w:val="none" w:sz="0" w:space="0" w:color="auto"/>
            <w:left w:val="none" w:sz="0" w:space="0" w:color="auto"/>
            <w:bottom w:val="none" w:sz="0" w:space="0" w:color="auto"/>
            <w:right w:val="none" w:sz="0" w:space="0" w:color="auto"/>
          </w:divBdr>
        </w:div>
        <w:div w:id="1460682011">
          <w:marLeft w:val="0"/>
          <w:marRight w:val="0"/>
          <w:marTop w:val="0"/>
          <w:marBottom w:val="0"/>
          <w:divBdr>
            <w:top w:val="none" w:sz="0" w:space="0" w:color="auto"/>
            <w:left w:val="none" w:sz="0" w:space="0" w:color="auto"/>
            <w:bottom w:val="none" w:sz="0" w:space="0" w:color="auto"/>
            <w:right w:val="none" w:sz="0" w:space="0" w:color="auto"/>
          </w:divBdr>
        </w:div>
        <w:div w:id="1485123951">
          <w:marLeft w:val="0"/>
          <w:marRight w:val="0"/>
          <w:marTop w:val="0"/>
          <w:marBottom w:val="0"/>
          <w:divBdr>
            <w:top w:val="none" w:sz="0" w:space="0" w:color="auto"/>
            <w:left w:val="none" w:sz="0" w:space="0" w:color="auto"/>
            <w:bottom w:val="none" w:sz="0" w:space="0" w:color="auto"/>
            <w:right w:val="none" w:sz="0" w:space="0" w:color="auto"/>
          </w:divBdr>
        </w:div>
        <w:div w:id="41294541">
          <w:marLeft w:val="0"/>
          <w:marRight w:val="0"/>
          <w:marTop w:val="0"/>
          <w:marBottom w:val="0"/>
          <w:divBdr>
            <w:top w:val="none" w:sz="0" w:space="0" w:color="auto"/>
            <w:left w:val="none" w:sz="0" w:space="0" w:color="auto"/>
            <w:bottom w:val="none" w:sz="0" w:space="0" w:color="auto"/>
            <w:right w:val="none" w:sz="0" w:space="0" w:color="auto"/>
          </w:divBdr>
        </w:div>
        <w:div w:id="1214542665">
          <w:marLeft w:val="0"/>
          <w:marRight w:val="0"/>
          <w:marTop w:val="0"/>
          <w:marBottom w:val="0"/>
          <w:divBdr>
            <w:top w:val="none" w:sz="0" w:space="0" w:color="auto"/>
            <w:left w:val="none" w:sz="0" w:space="0" w:color="auto"/>
            <w:bottom w:val="none" w:sz="0" w:space="0" w:color="auto"/>
            <w:right w:val="none" w:sz="0" w:space="0" w:color="auto"/>
          </w:divBdr>
        </w:div>
        <w:div w:id="1939868458">
          <w:marLeft w:val="0"/>
          <w:marRight w:val="0"/>
          <w:marTop w:val="0"/>
          <w:marBottom w:val="0"/>
          <w:divBdr>
            <w:top w:val="none" w:sz="0" w:space="0" w:color="auto"/>
            <w:left w:val="none" w:sz="0" w:space="0" w:color="auto"/>
            <w:bottom w:val="none" w:sz="0" w:space="0" w:color="auto"/>
            <w:right w:val="none" w:sz="0" w:space="0" w:color="auto"/>
          </w:divBdr>
        </w:div>
        <w:div w:id="1298535524">
          <w:marLeft w:val="0"/>
          <w:marRight w:val="0"/>
          <w:marTop w:val="0"/>
          <w:marBottom w:val="0"/>
          <w:divBdr>
            <w:top w:val="none" w:sz="0" w:space="0" w:color="auto"/>
            <w:left w:val="none" w:sz="0" w:space="0" w:color="auto"/>
            <w:bottom w:val="none" w:sz="0" w:space="0" w:color="auto"/>
            <w:right w:val="none" w:sz="0" w:space="0" w:color="auto"/>
          </w:divBdr>
        </w:div>
        <w:div w:id="1013649731">
          <w:marLeft w:val="0"/>
          <w:marRight w:val="0"/>
          <w:marTop w:val="0"/>
          <w:marBottom w:val="0"/>
          <w:divBdr>
            <w:top w:val="none" w:sz="0" w:space="0" w:color="auto"/>
            <w:left w:val="none" w:sz="0" w:space="0" w:color="auto"/>
            <w:bottom w:val="none" w:sz="0" w:space="0" w:color="auto"/>
            <w:right w:val="none" w:sz="0" w:space="0" w:color="auto"/>
          </w:divBdr>
        </w:div>
        <w:div w:id="965085844">
          <w:marLeft w:val="0"/>
          <w:marRight w:val="0"/>
          <w:marTop w:val="0"/>
          <w:marBottom w:val="0"/>
          <w:divBdr>
            <w:top w:val="none" w:sz="0" w:space="0" w:color="auto"/>
            <w:left w:val="none" w:sz="0" w:space="0" w:color="auto"/>
            <w:bottom w:val="none" w:sz="0" w:space="0" w:color="auto"/>
            <w:right w:val="none" w:sz="0" w:space="0" w:color="auto"/>
          </w:divBdr>
        </w:div>
        <w:div w:id="1371373326">
          <w:marLeft w:val="0"/>
          <w:marRight w:val="0"/>
          <w:marTop w:val="0"/>
          <w:marBottom w:val="0"/>
          <w:divBdr>
            <w:top w:val="none" w:sz="0" w:space="0" w:color="auto"/>
            <w:left w:val="none" w:sz="0" w:space="0" w:color="auto"/>
            <w:bottom w:val="none" w:sz="0" w:space="0" w:color="auto"/>
            <w:right w:val="none" w:sz="0" w:space="0" w:color="auto"/>
          </w:divBdr>
        </w:div>
        <w:div w:id="1698431285">
          <w:marLeft w:val="0"/>
          <w:marRight w:val="0"/>
          <w:marTop w:val="0"/>
          <w:marBottom w:val="0"/>
          <w:divBdr>
            <w:top w:val="none" w:sz="0" w:space="0" w:color="auto"/>
            <w:left w:val="none" w:sz="0" w:space="0" w:color="auto"/>
            <w:bottom w:val="none" w:sz="0" w:space="0" w:color="auto"/>
            <w:right w:val="none" w:sz="0" w:space="0" w:color="auto"/>
          </w:divBdr>
        </w:div>
        <w:div w:id="1287540834">
          <w:marLeft w:val="0"/>
          <w:marRight w:val="0"/>
          <w:marTop w:val="0"/>
          <w:marBottom w:val="0"/>
          <w:divBdr>
            <w:top w:val="none" w:sz="0" w:space="0" w:color="auto"/>
            <w:left w:val="none" w:sz="0" w:space="0" w:color="auto"/>
            <w:bottom w:val="none" w:sz="0" w:space="0" w:color="auto"/>
            <w:right w:val="none" w:sz="0" w:space="0" w:color="auto"/>
          </w:divBdr>
        </w:div>
        <w:div w:id="319886861">
          <w:marLeft w:val="0"/>
          <w:marRight w:val="0"/>
          <w:marTop w:val="0"/>
          <w:marBottom w:val="0"/>
          <w:divBdr>
            <w:top w:val="none" w:sz="0" w:space="0" w:color="auto"/>
            <w:left w:val="none" w:sz="0" w:space="0" w:color="auto"/>
            <w:bottom w:val="none" w:sz="0" w:space="0" w:color="auto"/>
            <w:right w:val="none" w:sz="0" w:space="0" w:color="auto"/>
          </w:divBdr>
        </w:div>
        <w:div w:id="140656629">
          <w:marLeft w:val="0"/>
          <w:marRight w:val="0"/>
          <w:marTop w:val="0"/>
          <w:marBottom w:val="0"/>
          <w:divBdr>
            <w:top w:val="none" w:sz="0" w:space="0" w:color="auto"/>
            <w:left w:val="none" w:sz="0" w:space="0" w:color="auto"/>
            <w:bottom w:val="none" w:sz="0" w:space="0" w:color="auto"/>
            <w:right w:val="none" w:sz="0" w:space="0" w:color="auto"/>
          </w:divBdr>
        </w:div>
        <w:div w:id="602541809">
          <w:marLeft w:val="0"/>
          <w:marRight w:val="0"/>
          <w:marTop w:val="0"/>
          <w:marBottom w:val="0"/>
          <w:divBdr>
            <w:top w:val="none" w:sz="0" w:space="0" w:color="auto"/>
            <w:left w:val="none" w:sz="0" w:space="0" w:color="auto"/>
            <w:bottom w:val="none" w:sz="0" w:space="0" w:color="auto"/>
            <w:right w:val="none" w:sz="0" w:space="0" w:color="auto"/>
          </w:divBdr>
        </w:div>
        <w:div w:id="952518108">
          <w:marLeft w:val="0"/>
          <w:marRight w:val="0"/>
          <w:marTop w:val="0"/>
          <w:marBottom w:val="0"/>
          <w:divBdr>
            <w:top w:val="none" w:sz="0" w:space="0" w:color="auto"/>
            <w:left w:val="none" w:sz="0" w:space="0" w:color="auto"/>
            <w:bottom w:val="none" w:sz="0" w:space="0" w:color="auto"/>
            <w:right w:val="none" w:sz="0" w:space="0" w:color="auto"/>
          </w:divBdr>
        </w:div>
        <w:div w:id="346444139">
          <w:marLeft w:val="0"/>
          <w:marRight w:val="0"/>
          <w:marTop w:val="0"/>
          <w:marBottom w:val="0"/>
          <w:divBdr>
            <w:top w:val="none" w:sz="0" w:space="0" w:color="auto"/>
            <w:left w:val="none" w:sz="0" w:space="0" w:color="auto"/>
            <w:bottom w:val="none" w:sz="0" w:space="0" w:color="auto"/>
            <w:right w:val="none" w:sz="0" w:space="0" w:color="auto"/>
          </w:divBdr>
        </w:div>
        <w:div w:id="608776791">
          <w:marLeft w:val="0"/>
          <w:marRight w:val="0"/>
          <w:marTop w:val="0"/>
          <w:marBottom w:val="0"/>
          <w:divBdr>
            <w:top w:val="none" w:sz="0" w:space="0" w:color="auto"/>
            <w:left w:val="none" w:sz="0" w:space="0" w:color="auto"/>
            <w:bottom w:val="none" w:sz="0" w:space="0" w:color="auto"/>
            <w:right w:val="none" w:sz="0" w:space="0" w:color="auto"/>
          </w:divBdr>
        </w:div>
        <w:div w:id="1567105483">
          <w:marLeft w:val="0"/>
          <w:marRight w:val="0"/>
          <w:marTop w:val="0"/>
          <w:marBottom w:val="0"/>
          <w:divBdr>
            <w:top w:val="none" w:sz="0" w:space="0" w:color="auto"/>
            <w:left w:val="none" w:sz="0" w:space="0" w:color="auto"/>
            <w:bottom w:val="none" w:sz="0" w:space="0" w:color="auto"/>
            <w:right w:val="none" w:sz="0" w:space="0" w:color="auto"/>
          </w:divBdr>
        </w:div>
        <w:div w:id="1941913815">
          <w:marLeft w:val="0"/>
          <w:marRight w:val="0"/>
          <w:marTop w:val="0"/>
          <w:marBottom w:val="0"/>
          <w:divBdr>
            <w:top w:val="none" w:sz="0" w:space="0" w:color="auto"/>
            <w:left w:val="none" w:sz="0" w:space="0" w:color="auto"/>
            <w:bottom w:val="none" w:sz="0" w:space="0" w:color="auto"/>
            <w:right w:val="none" w:sz="0" w:space="0" w:color="auto"/>
          </w:divBdr>
        </w:div>
        <w:div w:id="160583933">
          <w:marLeft w:val="0"/>
          <w:marRight w:val="0"/>
          <w:marTop w:val="0"/>
          <w:marBottom w:val="0"/>
          <w:divBdr>
            <w:top w:val="none" w:sz="0" w:space="0" w:color="auto"/>
            <w:left w:val="none" w:sz="0" w:space="0" w:color="auto"/>
            <w:bottom w:val="none" w:sz="0" w:space="0" w:color="auto"/>
            <w:right w:val="none" w:sz="0" w:space="0" w:color="auto"/>
          </w:divBdr>
        </w:div>
        <w:div w:id="345256298">
          <w:marLeft w:val="0"/>
          <w:marRight w:val="0"/>
          <w:marTop w:val="0"/>
          <w:marBottom w:val="0"/>
          <w:divBdr>
            <w:top w:val="none" w:sz="0" w:space="0" w:color="auto"/>
            <w:left w:val="none" w:sz="0" w:space="0" w:color="auto"/>
            <w:bottom w:val="none" w:sz="0" w:space="0" w:color="auto"/>
            <w:right w:val="none" w:sz="0" w:space="0" w:color="auto"/>
          </w:divBdr>
        </w:div>
        <w:div w:id="1533037278">
          <w:marLeft w:val="0"/>
          <w:marRight w:val="0"/>
          <w:marTop w:val="0"/>
          <w:marBottom w:val="0"/>
          <w:divBdr>
            <w:top w:val="none" w:sz="0" w:space="0" w:color="auto"/>
            <w:left w:val="none" w:sz="0" w:space="0" w:color="auto"/>
            <w:bottom w:val="none" w:sz="0" w:space="0" w:color="auto"/>
            <w:right w:val="none" w:sz="0" w:space="0" w:color="auto"/>
          </w:divBdr>
        </w:div>
        <w:div w:id="1412047090">
          <w:marLeft w:val="0"/>
          <w:marRight w:val="0"/>
          <w:marTop w:val="0"/>
          <w:marBottom w:val="0"/>
          <w:divBdr>
            <w:top w:val="none" w:sz="0" w:space="0" w:color="auto"/>
            <w:left w:val="none" w:sz="0" w:space="0" w:color="auto"/>
            <w:bottom w:val="none" w:sz="0" w:space="0" w:color="auto"/>
            <w:right w:val="none" w:sz="0" w:space="0" w:color="auto"/>
          </w:divBdr>
        </w:div>
        <w:div w:id="1969117799">
          <w:marLeft w:val="0"/>
          <w:marRight w:val="0"/>
          <w:marTop w:val="0"/>
          <w:marBottom w:val="0"/>
          <w:divBdr>
            <w:top w:val="none" w:sz="0" w:space="0" w:color="auto"/>
            <w:left w:val="none" w:sz="0" w:space="0" w:color="auto"/>
            <w:bottom w:val="none" w:sz="0" w:space="0" w:color="auto"/>
            <w:right w:val="none" w:sz="0" w:space="0" w:color="auto"/>
          </w:divBdr>
        </w:div>
        <w:div w:id="1464687447">
          <w:marLeft w:val="0"/>
          <w:marRight w:val="0"/>
          <w:marTop w:val="0"/>
          <w:marBottom w:val="0"/>
          <w:divBdr>
            <w:top w:val="none" w:sz="0" w:space="0" w:color="auto"/>
            <w:left w:val="none" w:sz="0" w:space="0" w:color="auto"/>
            <w:bottom w:val="none" w:sz="0" w:space="0" w:color="auto"/>
            <w:right w:val="none" w:sz="0" w:space="0" w:color="auto"/>
          </w:divBdr>
        </w:div>
        <w:div w:id="1041705906">
          <w:marLeft w:val="0"/>
          <w:marRight w:val="0"/>
          <w:marTop w:val="0"/>
          <w:marBottom w:val="0"/>
          <w:divBdr>
            <w:top w:val="none" w:sz="0" w:space="0" w:color="auto"/>
            <w:left w:val="none" w:sz="0" w:space="0" w:color="auto"/>
            <w:bottom w:val="none" w:sz="0" w:space="0" w:color="auto"/>
            <w:right w:val="none" w:sz="0" w:space="0" w:color="auto"/>
          </w:divBdr>
        </w:div>
        <w:div w:id="1650212732">
          <w:marLeft w:val="0"/>
          <w:marRight w:val="0"/>
          <w:marTop w:val="0"/>
          <w:marBottom w:val="0"/>
          <w:divBdr>
            <w:top w:val="none" w:sz="0" w:space="0" w:color="auto"/>
            <w:left w:val="none" w:sz="0" w:space="0" w:color="auto"/>
            <w:bottom w:val="none" w:sz="0" w:space="0" w:color="auto"/>
            <w:right w:val="none" w:sz="0" w:space="0" w:color="auto"/>
          </w:divBdr>
        </w:div>
        <w:div w:id="592400337">
          <w:marLeft w:val="0"/>
          <w:marRight w:val="0"/>
          <w:marTop w:val="0"/>
          <w:marBottom w:val="0"/>
          <w:divBdr>
            <w:top w:val="none" w:sz="0" w:space="0" w:color="auto"/>
            <w:left w:val="none" w:sz="0" w:space="0" w:color="auto"/>
            <w:bottom w:val="none" w:sz="0" w:space="0" w:color="auto"/>
            <w:right w:val="none" w:sz="0" w:space="0" w:color="auto"/>
          </w:divBdr>
        </w:div>
        <w:div w:id="520166278">
          <w:marLeft w:val="0"/>
          <w:marRight w:val="0"/>
          <w:marTop w:val="0"/>
          <w:marBottom w:val="0"/>
          <w:divBdr>
            <w:top w:val="none" w:sz="0" w:space="0" w:color="auto"/>
            <w:left w:val="none" w:sz="0" w:space="0" w:color="auto"/>
            <w:bottom w:val="none" w:sz="0" w:space="0" w:color="auto"/>
            <w:right w:val="none" w:sz="0" w:space="0" w:color="auto"/>
          </w:divBdr>
        </w:div>
        <w:div w:id="40448304">
          <w:marLeft w:val="0"/>
          <w:marRight w:val="0"/>
          <w:marTop w:val="0"/>
          <w:marBottom w:val="0"/>
          <w:divBdr>
            <w:top w:val="none" w:sz="0" w:space="0" w:color="auto"/>
            <w:left w:val="none" w:sz="0" w:space="0" w:color="auto"/>
            <w:bottom w:val="none" w:sz="0" w:space="0" w:color="auto"/>
            <w:right w:val="none" w:sz="0" w:space="0" w:color="auto"/>
          </w:divBdr>
        </w:div>
        <w:div w:id="289895355">
          <w:marLeft w:val="0"/>
          <w:marRight w:val="0"/>
          <w:marTop w:val="0"/>
          <w:marBottom w:val="0"/>
          <w:divBdr>
            <w:top w:val="none" w:sz="0" w:space="0" w:color="auto"/>
            <w:left w:val="none" w:sz="0" w:space="0" w:color="auto"/>
            <w:bottom w:val="none" w:sz="0" w:space="0" w:color="auto"/>
            <w:right w:val="none" w:sz="0" w:space="0" w:color="auto"/>
          </w:divBdr>
        </w:div>
        <w:div w:id="8989544">
          <w:marLeft w:val="0"/>
          <w:marRight w:val="0"/>
          <w:marTop w:val="0"/>
          <w:marBottom w:val="0"/>
          <w:divBdr>
            <w:top w:val="none" w:sz="0" w:space="0" w:color="auto"/>
            <w:left w:val="none" w:sz="0" w:space="0" w:color="auto"/>
            <w:bottom w:val="none" w:sz="0" w:space="0" w:color="auto"/>
            <w:right w:val="none" w:sz="0" w:space="0" w:color="auto"/>
          </w:divBdr>
        </w:div>
        <w:div w:id="999308430">
          <w:marLeft w:val="0"/>
          <w:marRight w:val="0"/>
          <w:marTop w:val="0"/>
          <w:marBottom w:val="0"/>
          <w:divBdr>
            <w:top w:val="none" w:sz="0" w:space="0" w:color="auto"/>
            <w:left w:val="none" w:sz="0" w:space="0" w:color="auto"/>
            <w:bottom w:val="none" w:sz="0" w:space="0" w:color="auto"/>
            <w:right w:val="none" w:sz="0" w:space="0" w:color="auto"/>
          </w:divBdr>
        </w:div>
        <w:div w:id="855852417">
          <w:marLeft w:val="0"/>
          <w:marRight w:val="0"/>
          <w:marTop w:val="0"/>
          <w:marBottom w:val="0"/>
          <w:divBdr>
            <w:top w:val="none" w:sz="0" w:space="0" w:color="auto"/>
            <w:left w:val="none" w:sz="0" w:space="0" w:color="auto"/>
            <w:bottom w:val="none" w:sz="0" w:space="0" w:color="auto"/>
            <w:right w:val="none" w:sz="0" w:space="0" w:color="auto"/>
          </w:divBdr>
        </w:div>
        <w:div w:id="142239530">
          <w:marLeft w:val="0"/>
          <w:marRight w:val="0"/>
          <w:marTop w:val="0"/>
          <w:marBottom w:val="0"/>
          <w:divBdr>
            <w:top w:val="none" w:sz="0" w:space="0" w:color="auto"/>
            <w:left w:val="none" w:sz="0" w:space="0" w:color="auto"/>
            <w:bottom w:val="none" w:sz="0" w:space="0" w:color="auto"/>
            <w:right w:val="none" w:sz="0" w:space="0" w:color="auto"/>
          </w:divBdr>
        </w:div>
        <w:div w:id="1660422601">
          <w:marLeft w:val="0"/>
          <w:marRight w:val="0"/>
          <w:marTop w:val="0"/>
          <w:marBottom w:val="0"/>
          <w:divBdr>
            <w:top w:val="none" w:sz="0" w:space="0" w:color="auto"/>
            <w:left w:val="none" w:sz="0" w:space="0" w:color="auto"/>
            <w:bottom w:val="none" w:sz="0" w:space="0" w:color="auto"/>
            <w:right w:val="none" w:sz="0" w:space="0" w:color="auto"/>
          </w:divBdr>
        </w:div>
        <w:div w:id="2031833648">
          <w:marLeft w:val="0"/>
          <w:marRight w:val="0"/>
          <w:marTop w:val="0"/>
          <w:marBottom w:val="0"/>
          <w:divBdr>
            <w:top w:val="none" w:sz="0" w:space="0" w:color="auto"/>
            <w:left w:val="none" w:sz="0" w:space="0" w:color="auto"/>
            <w:bottom w:val="none" w:sz="0" w:space="0" w:color="auto"/>
            <w:right w:val="none" w:sz="0" w:space="0" w:color="auto"/>
          </w:divBdr>
        </w:div>
        <w:div w:id="305477971">
          <w:marLeft w:val="0"/>
          <w:marRight w:val="0"/>
          <w:marTop w:val="0"/>
          <w:marBottom w:val="0"/>
          <w:divBdr>
            <w:top w:val="none" w:sz="0" w:space="0" w:color="auto"/>
            <w:left w:val="none" w:sz="0" w:space="0" w:color="auto"/>
            <w:bottom w:val="none" w:sz="0" w:space="0" w:color="auto"/>
            <w:right w:val="none" w:sz="0" w:space="0" w:color="auto"/>
          </w:divBdr>
        </w:div>
        <w:div w:id="741299595">
          <w:marLeft w:val="0"/>
          <w:marRight w:val="0"/>
          <w:marTop w:val="0"/>
          <w:marBottom w:val="0"/>
          <w:divBdr>
            <w:top w:val="none" w:sz="0" w:space="0" w:color="auto"/>
            <w:left w:val="none" w:sz="0" w:space="0" w:color="auto"/>
            <w:bottom w:val="none" w:sz="0" w:space="0" w:color="auto"/>
            <w:right w:val="none" w:sz="0" w:space="0" w:color="auto"/>
          </w:divBdr>
        </w:div>
        <w:div w:id="1689484727">
          <w:marLeft w:val="0"/>
          <w:marRight w:val="0"/>
          <w:marTop w:val="0"/>
          <w:marBottom w:val="0"/>
          <w:divBdr>
            <w:top w:val="none" w:sz="0" w:space="0" w:color="auto"/>
            <w:left w:val="none" w:sz="0" w:space="0" w:color="auto"/>
            <w:bottom w:val="none" w:sz="0" w:space="0" w:color="auto"/>
            <w:right w:val="none" w:sz="0" w:space="0" w:color="auto"/>
          </w:divBdr>
        </w:div>
        <w:div w:id="235939271">
          <w:marLeft w:val="0"/>
          <w:marRight w:val="0"/>
          <w:marTop w:val="0"/>
          <w:marBottom w:val="0"/>
          <w:divBdr>
            <w:top w:val="none" w:sz="0" w:space="0" w:color="auto"/>
            <w:left w:val="none" w:sz="0" w:space="0" w:color="auto"/>
            <w:bottom w:val="none" w:sz="0" w:space="0" w:color="auto"/>
            <w:right w:val="none" w:sz="0" w:space="0" w:color="auto"/>
          </w:divBdr>
        </w:div>
        <w:div w:id="1207989168">
          <w:marLeft w:val="0"/>
          <w:marRight w:val="0"/>
          <w:marTop w:val="0"/>
          <w:marBottom w:val="0"/>
          <w:divBdr>
            <w:top w:val="none" w:sz="0" w:space="0" w:color="auto"/>
            <w:left w:val="none" w:sz="0" w:space="0" w:color="auto"/>
            <w:bottom w:val="none" w:sz="0" w:space="0" w:color="auto"/>
            <w:right w:val="none" w:sz="0" w:space="0" w:color="auto"/>
          </w:divBdr>
        </w:div>
        <w:div w:id="1263340878">
          <w:marLeft w:val="0"/>
          <w:marRight w:val="0"/>
          <w:marTop w:val="0"/>
          <w:marBottom w:val="0"/>
          <w:divBdr>
            <w:top w:val="none" w:sz="0" w:space="0" w:color="auto"/>
            <w:left w:val="none" w:sz="0" w:space="0" w:color="auto"/>
            <w:bottom w:val="none" w:sz="0" w:space="0" w:color="auto"/>
            <w:right w:val="none" w:sz="0" w:space="0" w:color="auto"/>
          </w:divBdr>
        </w:div>
        <w:div w:id="2129469497">
          <w:marLeft w:val="0"/>
          <w:marRight w:val="0"/>
          <w:marTop w:val="0"/>
          <w:marBottom w:val="0"/>
          <w:divBdr>
            <w:top w:val="none" w:sz="0" w:space="0" w:color="auto"/>
            <w:left w:val="none" w:sz="0" w:space="0" w:color="auto"/>
            <w:bottom w:val="none" w:sz="0" w:space="0" w:color="auto"/>
            <w:right w:val="none" w:sz="0" w:space="0" w:color="auto"/>
          </w:divBdr>
        </w:div>
        <w:div w:id="862402141">
          <w:marLeft w:val="0"/>
          <w:marRight w:val="0"/>
          <w:marTop w:val="0"/>
          <w:marBottom w:val="0"/>
          <w:divBdr>
            <w:top w:val="none" w:sz="0" w:space="0" w:color="auto"/>
            <w:left w:val="none" w:sz="0" w:space="0" w:color="auto"/>
            <w:bottom w:val="none" w:sz="0" w:space="0" w:color="auto"/>
            <w:right w:val="none" w:sz="0" w:space="0" w:color="auto"/>
          </w:divBdr>
        </w:div>
        <w:div w:id="463011893">
          <w:marLeft w:val="0"/>
          <w:marRight w:val="0"/>
          <w:marTop w:val="0"/>
          <w:marBottom w:val="0"/>
          <w:divBdr>
            <w:top w:val="none" w:sz="0" w:space="0" w:color="auto"/>
            <w:left w:val="none" w:sz="0" w:space="0" w:color="auto"/>
            <w:bottom w:val="none" w:sz="0" w:space="0" w:color="auto"/>
            <w:right w:val="none" w:sz="0" w:space="0" w:color="auto"/>
          </w:divBdr>
        </w:div>
        <w:div w:id="1829713375">
          <w:marLeft w:val="0"/>
          <w:marRight w:val="0"/>
          <w:marTop w:val="0"/>
          <w:marBottom w:val="0"/>
          <w:divBdr>
            <w:top w:val="none" w:sz="0" w:space="0" w:color="auto"/>
            <w:left w:val="none" w:sz="0" w:space="0" w:color="auto"/>
            <w:bottom w:val="none" w:sz="0" w:space="0" w:color="auto"/>
            <w:right w:val="none" w:sz="0" w:space="0" w:color="auto"/>
          </w:divBdr>
        </w:div>
        <w:div w:id="943347443">
          <w:marLeft w:val="0"/>
          <w:marRight w:val="0"/>
          <w:marTop w:val="0"/>
          <w:marBottom w:val="0"/>
          <w:divBdr>
            <w:top w:val="none" w:sz="0" w:space="0" w:color="auto"/>
            <w:left w:val="none" w:sz="0" w:space="0" w:color="auto"/>
            <w:bottom w:val="none" w:sz="0" w:space="0" w:color="auto"/>
            <w:right w:val="none" w:sz="0" w:space="0" w:color="auto"/>
          </w:divBdr>
        </w:div>
        <w:div w:id="1230113072">
          <w:marLeft w:val="0"/>
          <w:marRight w:val="0"/>
          <w:marTop w:val="0"/>
          <w:marBottom w:val="0"/>
          <w:divBdr>
            <w:top w:val="none" w:sz="0" w:space="0" w:color="auto"/>
            <w:left w:val="none" w:sz="0" w:space="0" w:color="auto"/>
            <w:bottom w:val="none" w:sz="0" w:space="0" w:color="auto"/>
            <w:right w:val="none" w:sz="0" w:space="0" w:color="auto"/>
          </w:divBdr>
        </w:div>
        <w:div w:id="149061223">
          <w:marLeft w:val="0"/>
          <w:marRight w:val="0"/>
          <w:marTop w:val="0"/>
          <w:marBottom w:val="0"/>
          <w:divBdr>
            <w:top w:val="none" w:sz="0" w:space="0" w:color="auto"/>
            <w:left w:val="none" w:sz="0" w:space="0" w:color="auto"/>
            <w:bottom w:val="none" w:sz="0" w:space="0" w:color="auto"/>
            <w:right w:val="none" w:sz="0" w:space="0" w:color="auto"/>
          </w:divBdr>
        </w:div>
        <w:div w:id="1777669941">
          <w:marLeft w:val="0"/>
          <w:marRight w:val="0"/>
          <w:marTop w:val="0"/>
          <w:marBottom w:val="0"/>
          <w:divBdr>
            <w:top w:val="none" w:sz="0" w:space="0" w:color="auto"/>
            <w:left w:val="none" w:sz="0" w:space="0" w:color="auto"/>
            <w:bottom w:val="none" w:sz="0" w:space="0" w:color="auto"/>
            <w:right w:val="none" w:sz="0" w:space="0" w:color="auto"/>
          </w:divBdr>
        </w:div>
        <w:div w:id="1602570152">
          <w:marLeft w:val="0"/>
          <w:marRight w:val="0"/>
          <w:marTop w:val="0"/>
          <w:marBottom w:val="0"/>
          <w:divBdr>
            <w:top w:val="none" w:sz="0" w:space="0" w:color="auto"/>
            <w:left w:val="none" w:sz="0" w:space="0" w:color="auto"/>
            <w:bottom w:val="none" w:sz="0" w:space="0" w:color="auto"/>
            <w:right w:val="none" w:sz="0" w:space="0" w:color="auto"/>
          </w:divBdr>
        </w:div>
        <w:div w:id="145753707">
          <w:marLeft w:val="0"/>
          <w:marRight w:val="0"/>
          <w:marTop w:val="0"/>
          <w:marBottom w:val="0"/>
          <w:divBdr>
            <w:top w:val="none" w:sz="0" w:space="0" w:color="auto"/>
            <w:left w:val="none" w:sz="0" w:space="0" w:color="auto"/>
            <w:bottom w:val="none" w:sz="0" w:space="0" w:color="auto"/>
            <w:right w:val="none" w:sz="0" w:space="0" w:color="auto"/>
          </w:divBdr>
        </w:div>
        <w:div w:id="1063799357">
          <w:marLeft w:val="0"/>
          <w:marRight w:val="0"/>
          <w:marTop w:val="0"/>
          <w:marBottom w:val="0"/>
          <w:divBdr>
            <w:top w:val="none" w:sz="0" w:space="0" w:color="auto"/>
            <w:left w:val="none" w:sz="0" w:space="0" w:color="auto"/>
            <w:bottom w:val="none" w:sz="0" w:space="0" w:color="auto"/>
            <w:right w:val="none" w:sz="0" w:space="0" w:color="auto"/>
          </w:divBdr>
        </w:div>
        <w:div w:id="401372436">
          <w:marLeft w:val="0"/>
          <w:marRight w:val="0"/>
          <w:marTop w:val="0"/>
          <w:marBottom w:val="0"/>
          <w:divBdr>
            <w:top w:val="none" w:sz="0" w:space="0" w:color="auto"/>
            <w:left w:val="none" w:sz="0" w:space="0" w:color="auto"/>
            <w:bottom w:val="none" w:sz="0" w:space="0" w:color="auto"/>
            <w:right w:val="none" w:sz="0" w:space="0" w:color="auto"/>
          </w:divBdr>
        </w:div>
        <w:div w:id="880943968">
          <w:marLeft w:val="0"/>
          <w:marRight w:val="0"/>
          <w:marTop w:val="0"/>
          <w:marBottom w:val="0"/>
          <w:divBdr>
            <w:top w:val="none" w:sz="0" w:space="0" w:color="auto"/>
            <w:left w:val="none" w:sz="0" w:space="0" w:color="auto"/>
            <w:bottom w:val="none" w:sz="0" w:space="0" w:color="auto"/>
            <w:right w:val="none" w:sz="0" w:space="0" w:color="auto"/>
          </w:divBdr>
        </w:div>
        <w:div w:id="691688774">
          <w:marLeft w:val="0"/>
          <w:marRight w:val="0"/>
          <w:marTop w:val="0"/>
          <w:marBottom w:val="0"/>
          <w:divBdr>
            <w:top w:val="none" w:sz="0" w:space="0" w:color="auto"/>
            <w:left w:val="none" w:sz="0" w:space="0" w:color="auto"/>
            <w:bottom w:val="none" w:sz="0" w:space="0" w:color="auto"/>
            <w:right w:val="none" w:sz="0" w:space="0" w:color="auto"/>
          </w:divBdr>
        </w:div>
        <w:div w:id="2017030369">
          <w:marLeft w:val="0"/>
          <w:marRight w:val="0"/>
          <w:marTop w:val="0"/>
          <w:marBottom w:val="0"/>
          <w:divBdr>
            <w:top w:val="none" w:sz="0" w:space="0" w:color="auto"/>
            <w:left w:val="none" w:sz="0" w:space="0" w:color="auto"/>
            <w:bottom w:val="none" w:sz="0" w:space="0" w:color="auto"/>
            <w:right w:val="none" w:sz="0" w:space="0" w:color="auto"/>
          </w:divBdr>
        </w:div>
        <w:div w:id="341779471">
          <w:marLeft w:val="0"/>
          <w:marRight w:val="0"/>
          <w:marTop w:val="0"/>
          <w:marBottom w:val="0"/>
          <w:divBdr>
            <w:top w:val="none" w:sz="0" w:space="0" w:color="auto"/>
            <w:left w:val="none" w:sz="0" w:space="0" w:color="auto"/>
            <w:bottom w:val="none" w:sz="0" w:space="0" w:color="auto"/>
            <w:right w:val="none" w:sz="0" w:space="0" w:color="auto"/>
          </w:divBdr>
        </w:div>
        <w:div w:id="1548831913">
          <w:marLeft w:val="0"/>
          <w:marRight w:val="0"/>
          <w:marTop w:val="0"/>
          <w:marBottom w:val="0"/>
          <w:divBdr>
            <w:top w:val="none" w:sz="0" w:space="0" w:color="auto"/>
            <w:left w:val="none" w:sz="0" w:space="0" w:color="auto"/>
            <w:bottom w:val="none" w:sz="0" w:space="0" w:color="auto"/>
            <w:right w:val="none" w:sz="0" w:space="0" w:color="auto"/>
          </w:divBdr>
        </w:div>
        <w:div w:id="2134858820">
          <w:marLeft w:val="0"/>
          <w:marRight w:val="0"/>
          <w:marTop w:val="0"/>
          <w:marBottom w:val="0"/>
          <w:divBdr>
            <w:top w:val="none" w:sz="0" w:space="0" w:color="auto"/>
            <w:left w:val="none" w:sz="0" w:space="0" w:color="auto"/>
            <w:bottom w:val="none" w:sz="0" w:space="0" w:color="auto"/>
            <w:right w:val="none" w:sz="0" w:space="0" w:color="auto"/>
          </w:divBdr>
        </w:div>
        <w:div w:id="856240152">
          <w:marLeft w:val="0"/>
          <w:marRight w:val="0"/>
          <w:marTop w:val="0"/>
          <w:marBottom w:val="0"/>
          <w:divBdr>
            <w:top w:val="none" w:sz="0" w:space="0" w:color="auto"/>
            <w:left w:val="none" w:sz="0" w:space="0" w:color="auto"/>
            <w:bottom w:val="none" w:sz="0" w:space="0" w:color="auto"/>
            <w:right w:val="none" w:sz="0" w:space="0" w:color="auto"/>
          </w:divBdr>
        </w:div>
        <w:div w:id="433330939">
          <w:marLeft w:val="0"/>
          <w:marRight w:val="0"/>
          <w:marTop w:val="0"/>
          <w:marBottom w:val="0"/>
          <w:divBdr>
            <w:top w:val="none" w:sz="0" w:space="0" w:color="auto"/>
            <w:left w:val="none" w:sz="0" w:space="0" w:color="auto"/>
            <w:bottom w:val="none" w:sz="0" w:space="0" w:color="auto"/>
            <w:right w:val="none" w:sz="0" w:space="0" w:color="auto"/>
          </w:divBdr>
        </w:div>
        <w:div w:id="589654235">
          <w:marLeft w:val="0"/>
          <w:marRight w:val="0"/>
          <w:marTop w:val="0"/>
          <w:marBottom w:val="0"/>
          <w:divBdr>
            <w:top w:val="none" w:sz="0" w:space="0" w:color="auto"/>
            <w:left w:val="none" w:sz="0" w:space="0" w:color="auto"/>
            <w:bottom w:val="none" w:sz="0" w:space="0" w:color="auto"/>
            <w:right w:val="none" w:sz="0" w:space="0" w:color="auto"/>
          </w:divBdr>
        </w:div>
        <w:div w:id="1386562573">
          <w:marLeft w:val="0"/>
          <w:marRight w:val="0"/>
          <w:marTop w:val="0"/>
          <w:marBottom w:val="0"/>
          <w:divBdr>
            <w:top w:val="none" w:sz="0" w:space="0" w:color="auto"/>
            <w:left w:val="none" w:sz="0" w:space="0" w:color="auto"/>
            <w:bottom w:val="none" w:sz="0" w:space="0" w:color="auto"/>
            <w:right w:val="none" w:sz="0" w:space="0" w:color="auto"/>
          </w:divBdr>
        </w:div>
        <w:div w:id="1436486737">
          <w:marLeft w:val="0"/>
          <w:marRight w:val="0"/>
          <w:marTop w:val="0"/>
          <w:marBottom w:val="0"/>
          <w:divBdr>
            <w:top w:val="none" w:sz="0" w:space="0" w:color="auto"/>
            <w:left w:val="none" w:sz="0" w:space="0" w:color="auto"/>
            <w:bottom w:val="none" w:sz="0" w:space="0" w:color="auto"/>
            <w:right w:val="none" w:sz="0" w:space="0" w:color="auto"/>
          </w:divBdr>
        </w:div>
        <w:div w:id="192305926">
          <w:marLeft w:val="0"/>
          <w:marRight w:val="0"/>
          <w:marTop w:val="0"/>
          <w:marBottom w:val="0"/>
          <w:divBdr>
            <w:top w:val="none" w:sz="0" w:space="0" w:color="auto"/>
            <w:left w:val="none" w:sz="0" w:space="0" w:color="auto"/>
            <w:bottom w:val="none" w:sz="0" w:space="0" w:color="auto"/>
            <w:right w:val="none" w:sz="0" w:space="0" w:color="auto"/>
          </w:divBdr>
        </w:div>
        <w:div w:id="691148190">
          <w:marLeft w:val="0"/>
          <w:marRight w:val="0"/>
          <w:marTop w:val="0"/>
          <w:marBottom w:val="0"/>
          <w:divBdr>
            <w:top w:val="none" w:sz="0" w:space="0" w:color="auto"/>
            <w:left w:val="none" w:sz="0" w:space="0" w:color="auto"/>
            <w:bottom w:val="none" w:sz="0" w:space="0" w:color="auto"/>
            <w:right w:val="none" w:sz="0" w:space="0" w:color="auto"/>
          </w:divBdr>
        </w:div>
        <w:div w:id="1460143581">
          <w:marLeft w:val="0"/>
          <w:marRight w:val="0"/>
          <w:marTop w:val="0"/>
          <w:marBottom w:val="0"/>
          <w:divBdr>
            <w:top w:val="none" w:sz="0" w:space="0" w:color="auto"/>
            <w:left w:val="none" w:sz="0" w:space="0" w:color="auto"/>
            <w:bottom w:val="none" w:sz="0" w:space="0" w:color="auto"/>
            <w:right w:val="none" w:sz="0" w:space="0" w:color="auto"/>
          </w:divBdr>
        </w:div>
        <w:div w:id="15928280">
          <w:marLeft w:val="0"/>
          <w:marRight w:val="0"/>
          <w:marTop w:val="0"/>
          <w:marBottom w:val="0"/>
          <w:divBdr>
            <w:top w:val="none" w:sz="0" w:space="0" w:color="auto"/>
            <w:left w:val="none" w:sz="0" w:space="0" w:color="auto"/>
            <w:bottom w:val="none" w:sz="0" w:space="0" w:color="auto"/>
            <w:right w:val="none" w:sz="0" w:space="0" w:color="auto"/>
          </w:divBdr>
        </w:div>
        <w:div w:id="2029259757">
          <w:marLeft w:val="0"/>
          <w:marRight w:val="0"/>
          <w:marTop w:val="0"/>
          <w:marBottom w:val="0"/>
          <w:divBdr>
            <w:top w:val="none" w:sz="0" w:space="0" w:color="auto"/>
            <w:left w:val="none" w:sz="0" w:space="0" w:color="auto"/>
            <w:bottom w:val="none" w:sz="0" w:space="0" w:color="auto"/>
            <w:right w:val="none" w:sz="0" w:space="0" w:color="auto"/>
          </w:divBdr>
        </w:div>
        <w:div w:id="311101104">
          <w:marLeft w:val="0"/>
          <w:marRight w:val="0"/>
          <w:marTop w:val="0"/>
          <w:marBottom w:val="0"/>
          <w:divBdr>
            <w:top w:val="none" w:sz="0" w:space="0" w:color="auto"/>
            <w:left w:val="none" w:sz="0" w:space="0" w:color="auto"/>
            <w:bottom w:val="none" w:sz="0" w:space="0" w:color="auto"/>
            <w:right w:val="none" w:sz="0" w:space="0" w:color="auto"/>
          </w:divBdr>
        </w:div>
        <w:div w:id="657852082">
          <w:marLeft w:val="0"/>
          <w:marRight w:val="0"/>
          <w:marTop w:val="0"/>
          <w:marBottom w:val="0"/>
          <w:divBdr>
            <w:top w:val="none" w:sz="0" w:space="0" w:color="auto"/>
            <w:left w:val="none" w:sz="0" w:space="0" w:color="auto"/>
            <w:bottom w:val="none" w:sz="0" w:space="0" w:color="auto"/>
            <w:right w:val="none" w:sz="0" w:space="0" w:color="auto"/>
          </w:divBdr>
        </w:div>
        <w:div w:id="1875071517">
          <w:marLeft w:val="0"/>
          <w:marRight w:val="0"/>
          <w:marTop w:val="0"/>
          <w:marBottom w:val="0"/>
          <w:divBdr>
            <w:top w:val="none" w:sz="0" w:space="0" w:color="auto"/>
            <w:left w:val="none" w:sz="0" w:space="0" w:color="auto"/>
            <w:bottom w:val="none" w:sz="0" w:space="0" w:color="auto"/>
            <w:right w:val="none" w:sz="0" w:space="0" w:color="auto"/>
          </w:divBdr>
        </w:div>
        <w:div w:id="1409696320">
          <w:marLeft w:val="0"/>
          <w:marRight w:val="0"/>
          <w:marTop w:val="0"/>
          <w:marBottom w:val="0"/>
          <w:divBdr>
            <w:top w:val="none" w:sz="0" w:space="0" w:color="auto"/>
            <w:left w:val="none" w:sz="0" w:space="0" w:color="auto"/>
            <w:bottom w:val="none" w:sz="0" w:space="0" w:color="auto"/>
            <w:right w:val="none" w:sz="0" w:space="0" w:color="auto"/>
          </w:divBdr>
        </w:div>
        <w:div w:id="582645499">
          <w:marLeft w:val="0"/>
          <w:marRight w:val="0"/>
          <w:marTop w:val="0"/>
          <w:marBottom w:val="0"/>
          <w:divBdr>
            <w:top w:val="none" w:sz="0" w:space="0" w:color="auto"/>
            <w:left w:val="none" w:sz="0" w:space="0" w:color="auto"/>
            <w:bottom w:val="none" w:sz="0" w:space="0" w:color="auto"/>
            <w:right w:val="none" w:sz="0" w:space="0" w:color="auto"/>
          </w:divBdr>
        </w:div>
        <w:div w:id="522015418">
          <w:marLeft w:val="0"/>
          <w:marRight w:val="0"/>
          <w:marTop w:val="0"/>
          <w:marBottom w:val="0"/>
          <w:divBdr>
            <w:top w:val="none" w:sz="0" w:space="0" w:color="auto"/>
            <w:left w:val="none" w:sz="0" w:space="0" w:color="auto"/>
            <w:bottom w:val="none" w:sz="0" w:space="0" w:color="auto"/>
            <w:right w:val="none" w:sz="0" w:space="0" w:color="auto"/>
          </w:divBdr>
        </w:div>
        <w:div w:id="932281361">
          <w:marLeft w:val="0"/>
          <w:marRight w:val="0"/>
          <w:marTop w:val="0"/>
          <w:marBottom w:val="0"/>
          <w:divBdr>
            <w:top w:val="none" w:sz="0" w:space="0" w:color="auto"/>
            <w:left w:val="none" w:sz="0" w:space="0" w:color="auto"/>
            <w:bottom w:val="none" w:sz="0" w:space="0" w:color="auto"/>
            <w:right w:val="none" w:sz="0" w:space="0" w:color="auto"/>
          </w:divBdr>
        </w:div>
        <w:div w:id="1222524961">
          <w:marLeft w:val="0"/>
          <w:marRight w:val="0"/>
          <w:marTop w:val="0"/>
          <w:marBottom w:val="0"/>
          <w:divBdr>
            <w:top w:val="none" w:sz="0" w:space="0" w:color="auto"/>
            <w:left w:val="none" w:sz="0" w:space="0" w:color="auto"/>
            <w:bottom w:val="none" w:sz="0" w:space="0" w:color="auto"/>
            <w:right w:val="none" w:sz="0" w:space="0" w:color="auto"/>
          </w:divBdr>
        </w:div>
        <w:div w:id="1572353427">
          <w:marLeft w:val="0"/>
          <w:marRight w:val="0"/>
          <w:marTop w:val="0"/>
          <w:marBottom w:val="0"/>
          <w:divBdr>
            <w:top w:val="none" w:sz="0" w:space="0" w:color="auto"/>
            <w:left w:val="none" w:sz="0" w:space="0" w:color="auto"/>
            <w:bottom w:val="none" w:sz="0" w:space="0" w:color="auto"/>
            <w:right w:val="none" w:sz="0" w:space="0" w:color="auto"/>
          </w:divBdr>
        </w:div>
        <w:div w:id="1615601473">
          <w:marLeft w:val="0"/>
          <w:marRight w:val="0"/>
          <w:marTop w:val="0"/>
          <w:marBottom w:val="0"/>
          <w:divBdr>
            <w:top w:val="none" w:sz="0" w:space="0" w:color="auto"/>
            <w:left w:val="none" w:sz="0" w:space="0" w:color="auto"/>
            <w:bottom w:val="none" w:sz="0" w:space="0" w:color="auto"/>
            <w:right w:val="none" w:sz="0" w:space="0" w:color="auto"/>
          </w:divBdr>
        </w:div>
        <w:div w:id="583733278">
          <w:marLeft w:val="0"/>
          <w:marRight w:val="0"/>
          <w:marTop w:val="0"/>
          <w:marBottom w:val="0"/>
          <w:divBdr>
            <w:top w:val="none" w:sz="0" w:space="0" w:color="auto"/>
            <w:left w:val="none" w:sz="0" w:space="0" w:color="auto"/>
            <w:bottom w:val="none" w:sz="0" w:space="0" w:color="auto"/>
            <w:right w:val="none" w:sz="0" w:space="0" w:color="auto"/>
          </w:divBdr>
        </w:div>
        <w:div w:id="1241717260">
          <w:marLeft w:val="0"/>
          <w:marRight w:val="0"/>
          <w:marTop w:val="0"/>
          <w:marBottom w:val="0"/>
          <w:divBdr>
            <w:top w:val="none" w:sz="0" w:space="0" w:color="auto"/>
            <w:left w:val="none" w:sz="0" w:space="0" w:color="auto"/>
            <w:bottom w:val="none" w:sz="0" w:space="0" w:color="auto"/>
            <w:right w:val="none" w:sz="0" w:space="0" w:color="auto"/>
          </w:divBdr>
        </w:div>
      </w:divsChild>
    </w:div>
    <w:div w:id="1567447900">
      <w:bodyDiv w:val="1"/>
      <w:marLeft w:val="0"/>
      <w:marRight w:val="0"/>
      <w:marTop w:val="0"/>
      <w:marBottom w:val="0"/>
      <w:divBdr>
        <w:top w:val="none" w:sz="0" w:space="0" w:color="auto"/>
        <w:left w:val="none" w:sz="0" w:space="0" w:color="auto"/>
        <w:bottom w:val="none" w:sz="0" w:space="0" w:color="auto"/>
        <w:right w:val="none" w:sz="0" w:space="0" w:color="auto"/>
      </w:divBdr>
    </w:div>
    <w:div w:id="1605917317">
      <w:bodyDiv w:val="1"/>
      <w:marLeft w:val="0"/>
      <w:marRight w:val="0"/>
      <w:marTop w:val="0"/>
      <w:marBottom w:val="0"/>
      <w:divBdr>
        <w:top w:val="none" w:sz="0" w:space="0" w:color="auto"/>
        <w:left w:val="none" w:sz="0" w:space="0" w:color="auto"/>
        <w:bottom w:val="none" w:sz="0" w:space="0" w:color="auto"/>
        <w:right w:val="none" w:sz="0" w:space="0" w:color="auto"/>
      </w:divBdr>
      <w:divsChild>
        <w:div w:id="1759325938">
          <w:marLeft w:val="0"/>
          <w:marRight w:val="0"/>
          <w:marTop w:val="0"/>
          <w:marBottom w:val="0"/>
          <w:divBdr>
            <w:top w:val="none" w:sz="0" w:space="0" w:color="auto"/>
            <w:left w:val="none" w:sz="0" w:space="0" w:color="auto"/>
            <w:bottom w:val="none" w:sz="0" w:space="0" w:color="auto"/>
            <w:right w:val="none" w:sz="0" w:space="0" w:color="auto"/>
          </w:divBdr>
        </w:div>
        <w:div w:id="390345166">
          <w:marLeft w:val="0"/>
          <w:marRight w:val="0"/>
          <w:marTop w:val="0"/>
          <w:marBottom w:val="0"/>
          <w:divBdr>
            <w:top w:val="none" w:sz="0" w:space="0" w:color="auto"/>
            <w:left w:val="none" w:sz="0" w:space="0" w:color="auto"/>
            <w:bottom w:val="none" w:sz="0" w:space="0" w:color="auto"/>
            <w:right w:val="none" w:sz="0" w:space="0" w:color="auto"/>
          </w:divBdr>
        </w:div>
        <w:div w:id="950817514">
          <w:marLeft w:val="0"/>
          <w:marRight w:val="0"/>
          <w:marTop w:val="0"/>
          <w:marBottom w:val="0"/>
          <w:divBdr>
            <w:top w:val="none" w:sz="0" w:space="0" w:color="auto"/>
            <w:left w:val="none" w:sz="0" w:space="0" w:color="auto"/>
            <w:bottom w:val="none" w:sz="0" w:space="0" w:color="auto"/>
            <w:right w:val="none" w:sz="0" w:space="0" w:color="auto"/>
          </w:divBdr>
        </w:div>
        <w:div w:id="2137020085">
          <w:marLeft w:val="0"/>
          <w:marRight w:val="0"/>
          <w:marTop w:val="0"/>
          <w:marBottom w:val="0"/>
          <w:divBdr>
            <w:top w:val="none" w:sz="0" w:space="0" w:color="auto"/>
            <w:left w:val="none" w:sz="0" w:space="0" w:color="auto"/>
            <w:bottom w:val="none" w:sz="0" w:space="0" w:color="auto"/>
            <w:right w:val="none" w:sz="0" w:space="0" w:color="auto"/>
          </w:divBdr>
        </w:div>
        <w:div w:id="84807929">
          <w:marLeft w:val="0"/>
          <w:marRight w:val="0"/>
          <w:marTop w:val="0"/>
          <w:marBottom w:val="0"/>
          <w:divBdr>
            <w:top w:val="none" w:sz="0" w:space="0" w:color="auto"/>
            <w:left w:val="none" w:sz="0" w:space="0" w:color="auto"/>
            <w:bottom w:val="none" w:sz="0" w:space="0" w:color="auto"/>
            <w:right w:val="none" w:sz="0" w:space="0" w:color="auto"/>
          </w:divBdr>
        </w:div>
        <w:div w:id="746801116">
          <w:marLeft w:val="0"/>
          <w:marRight w:val="0"/>
          <w:marTop w:val="0"/>
          <w:marBottom w:val="0"/>
          <w:divBdr>
            <w:top w:val="none" w:sz="0" w:space="0" w:color="auto"/>
            <w:left w:val="none" w:sz="0" w:space="0" w:color="auto"/>
            <w:bottom w:val="none" w:sz="0" w:space="0" w:color="auto"/>
            <w:right w:val="none" w:sz="0" w:space="0" w:color="auto"/>
          </w:divBdr>
        </w:div>
        <w:div w:id="1592087594">
          <w:marLeft w:val="0"/>
          <w:marRight w:val="0"/>
          <w:marTop w:val="0"/>
          <w:marBottom w:val="0"/>
          <w:divBdr>
            <w:top w:val="none" w:sz="0" w:space="0" w:color="auto"/>
            <w:left w:val="none" w:sz="0" w:space="0" w:color="auto"/>
            <w:bottom w:val="none" w:sz="0" w:space="0" w:color="auto"/>
            <w:right w:val="none" w:sz="0" w:space="0" w:color="auto"/>
          </w:divBdr>
        </w:div>
        <w:div w:id="1823497402">
          <w:marLeft w:val="0"/>
          <w:marRight w:val="0"/>
          <w:marTop w:val="0"/>
          <w:marBottom w:val="0"/>
          <w:divBdr>
            <w:top w:val="none" w:sz="0" w:space="0" w:color="auto"/>
            <w:left w:val="none" w:sz="0" w:space="0" w:color="auto"/>
            <w:bottom w:val="none" w:sz="0" w:space="0" w:color="auto"/>
            <w:right w:val="none" w:sz="0" w:space="0" w:color="auto"/>
          </w:divBdr>
        </w:div>
        <w:div w:id="1904292589">
          <w:marLeft w:val="0"/>
          <w:marRight w:val="0"/>
          <w:marTop w:val="0"/>
          <w:marBottom w:val="0"/>
          <w:divBdr>
            <w:top w:val="none" w:sz="0" w:space="0" w:color="auto"/>
            <w:left w:val="none" w:sz="0" w:space="0" w:color="auto"/>
            <w:bottom w:val="none" w:sz="0" w:space="0" w:color="auto"/>
            <w:right w:val="none" w:sz="0" w:space="0" w:color="auto"/>
          </w:divBdr>
        </w:div>
        <w:div w:id="943996186">
          <w:marLeft w:val="0"/>
          <w:marRight w:val="0"/>
          <w:marTop w:val="0"/>
          <w:marBottom w:val="0"/>
          <w:divBdr>
            <w:top w:val="none" w:sz="0" w:space="0" w:color="auto"/>
            <w:left w:val="none" w:sz="0" w:space="0" w:color="auto"/>
            <w:bottom w:val="none" w:sz="0" w:space="0" w:color="auto"/>
            <w:right w:val="none" w:sz="0" w:space="0" w:color="auto"/>
          </w:divBdr>
        </w:div>
        <w:div w:id="518668608">
          <w:marLeft w:val="0"/>
          <w:marRight w:val="0"/>
          <w:marTop w:val="0"/>
          <w:marBottom w:val="0"/>
          <w:divBdr>
            <w:top w:val="none" w:sz="0" w:space="0" w:color="auto"/>
            <w:left w:val="none" w:sz="0" w:space="0" w:color="auto"/>
            <w:bottom w:val="none" w:sz="0" w:space="0" w:color="auto"/>
            <w:right w:val="none" w:sz="0" w:space="0" w:color="auto"/>
          </w:divBdr>
        </w:div>
        <w:div w:id="1627077736">
          <w:marLeft w:val="0"/>
          <w:marRight w:val="0"/>
          <w:marTop w:val="0"/>
          <w:marBottom w:val="0"/>
          <w:divBdr>
            <w:top w:val="none" w:sz="0" w:space="0" w:color="auto"/>
            <w:left w:val="none" w:sz="0" w:space="0" w:color="auto"/>
            <w:bottom w:val="none" w:sz="0" w:space="0" w:color="auto"/>
            <w:right w:val="none" w:sz="0" w:space="0" w:color="auto"/>
          </w:divBdr>
        </w:div>
        <w:div w:id="30958045">
          <w:marLeft w:val="0"/>
          <w:marRight w:val="0"/>
          <w:marTop w:val="0"/>
          <w:marBottom w:val="0"/>
          <w:divBdr>
            <w:top w:val="none" w:sz="0" w:space="0" w:color="auto"/>
            <w:left w:val="none" w:sz="0" w:space="0" w:color="auto"/>
            <w:bottom w:val="none" w:sz="0" w:space="0" w:color="auto"/>
            <w:right w:val="none" w:sz="0" w:space="0" w:color="auto"/>
          </w:divBdr>
        </w:div>
        <w:div w:id="95567698">
          <w:marLeft w:val="0"/>
          <w:marRight w:val="0"/>
          <w:marTop w:val="0"/>
          <w:marBottom w:val="0"/>
          <w:divBdr>
            <w:top w:val="none" w:sz="0" w:space="0" w:color="auto"/>
            <w:left w:val="none" w:sz="0" w:space="0" w:color="auto"/>
            <w:bottom w:val="none" w:sz="0" w:space="0" w:color="auto"/>
            <w:right w:val="none" w:sz="0" w:space="0" w:color="auto"/>
          </w:divBdr>
        </w:div>
        <w:div w:id="1110197321">
          <w:marLeft w:val="0"/>
          <w:marRight w:val="0"/>
          <w:marTop w:val="0"/>
          <w:marBottom w:val="0"/>
          <w:divBdr>
            <w:top w:val="none" w:sz="0" w:space="0" w:color="auto"/>
            <w:left w:val="none" w:sz="0" w:space="0" w:color="auto"/>
            <w:bottom w:val="none" w:sz="0" w:space="0" w:color="auto"/>
            <w:right w:val="none" w:sz="0" w:space="0" w:color="auto"/>
          </w:divBdr>
        </w:div>
        <w:div w:id="1298803444">
          <w:marLeft w:val="0"/>
          <w:marRight w:val="0"/>
          <w:marTop w:val="0"/>
          <w:marBottom w:val="0"/>
          <w:divBdr>
            <w:top w:val="none" w:sz="0" w:space="0" w:color="auto"/>
            <w:left w:val="none" w:sz="0" w:space="0" w:color="auto"/>
            <w:bottom w:val="none" w:sz="0" w:space="0" w:color="auto"/>
            <w:right w:val="none" w:sz="0" w:space="0" w:color="auto"/>
          </w:divBdr>
        </w:div>
        <w:div w:id="1488398104">
          <w:marLeft w:val="0"/>
          <w:marRight w:val="0"/>
          <w:marTop w:val="0"/>
          <w:marBottom w:val="0"/>
          <w:divBdr>
            <w:top w:val="none" w:sz="0" w:space="0" w:color="auto"/>
            <w:left w:val="none" w:sz="0" w:space="0" w:color="auto"/>
            <w:bottom w:val="none" w:sz="0" w:space="0" w:color="auto"/>
            <w:right w:val="none" w:sz="0" w:space="0" w:color="auto"/>
          </w:divBdr>
        </w:div>
        <w:div w:id="1784763571">
          <w:marLeft w:val="0"/>
          <w:marRight w:val="0"/>
          <w:marTop w:val="0"/>
          <w:marBottom w:val="0"/>
          <w:divBdr>
            <w:top w:val="none" w:sz="0" w:space="0" w:color="auto"/>
            <w:left w:val="none" w:sz="0" w:space="0" w:color="auto"/>
            <w:bottom w:val="none" w:sz="0" w:space="0" w:color="auto"/>
            <w:right w:val="none" w:sz="0" w:space="0" w:color="auto"/>
          </w:divBdr>
        </w:div>
        <w:div w:id="82848567">
          <w:marLeft w:val="0"/>
          <w:marRight w:val="0"/>
          <w:marTop w:val="0"/>
          <w:marBottom w:val="0"/>
          <w:divBdr>
            <w:top w:val="none" w:sz="0" w:space="0" w:color="auto"/>
            <w:left w:val="none" w:sz="0" w:space="0" w:color="auto"/>
            <w:bottom w:val="none" w:sz="0" w:space="0" w:color="auto"/>
            <w:right w:val="none" w:sz="0" w:space="0" w:color="auto"/>
          </w:divBdr>
        </w:div>
        <w:div w:id="7144046">
          <w:marLeft w:val="0"/>
          <w:marRight w:val="0"/>
          <w:marTop w:val="0"/>
          <w:marBottom w:val="0"/>
          <w:divBdr>
            <w:top w:val="none" w:sz="0" w:space="0" w:color="auto"/>
            <w:left w:val="none" w:sz="0" w:space="0" w:color="auto"/>
            <w:bottom w:val="none" w:sz="0" w:space="0" w:color="auto"/>
            <w:right w:val="none" w:sz="0" w:space="0" w:color="auto"/>
          </w:divBdr>
        </w:div>
        <w:div w:id="1213620401">
          <w:marLeft w:val="0"/>
          <w:marRight w:val="0"/>
          <w:marTop w:val="0"/>
          <w:marBottom w:val="0"/>
          <w:divBdr>
            <w:top w:val="none" w:sz="0" w:space="0" w:color="auto"/>
            <w:left w:val="none" w:sz="0" w:space="0" w:color="auto"/>
            <w:bottom w:val="none" w:sz="0" w:space="0" w:color="auto"/>
            <w:right w:val="none" w:sz="0" w:space="0" w:color="auto"/>
          </w:divBdr>
        </w:div>
        <w:div w:id="242107568">
          <w:marLeft w:val="0"/>
          <w:marRight w:val="0"/>
          <w:marTop w:val="0"/>
          <w:marBottom w:val="0"/>
          <w:divBdr>
            <w:top w:val="none" w:sz="0" w:space="0" w:color="auto"/>
            <w:left w:val="none" w:sz="0" w:space="0" w:color="auto"/>
            <w:bottom w:val="none" w:sz="0" w:space="0" w:color="auto"/>
            <w:right w:val="none" w:sz="0" w:space="0" w:color="auto"/>
          </w:divBdr>
        </w:div>
        <w:div w:id="1055618486">
          <w:marLeft w:val="0"/>
          <w:marRight w:val="0"/>
          <w:marTop w:val="0"/>
          <w:marBottom w:val="0"/>
          <w:divBdr>
            <w:top w:val="none" w:sz="0" w:space="0" w:color="auto"/>
            <w:left w:val="none" w:sz="0" w:space="0" w:color="auto"/>
            <w:bottom w:val="none" w:sz="0" w:space="0" w:color="auto"/>
            <w:right w:val="none" w:sz="0" w:space="0" w:color="auto"/>
          </w:divBdr>
        </w:div>
      </w:divsChild>
    </w:div>
    <w:div w:id="1607955990">
      <w:bodyDiv w:val="1"/>
      <w:marLeft w:val="0"/>
      <w:marRight w:val="0"/>
      <w:marTop w:val="0"/>
      <w:marBottom w:val="0"/>
      <w:divBdr>
        <w:top w:val="none" w:sz="0" w:space="0" w:color="auto"/>
        <w:left w:val="none" w:sz="0" w:space="0" w:color="auto"/>
        <w:bottom w:val="none" w:sz="0" w:space="0" w:color="auto"/>
        <w:right w:val="none" w:sz="0" w:space="0" w:color="auto"/>
      </w:divBdr>
    </w:div>
    <w:div w:id="1993673104">
      <w:bodyDiv w:val="1"/>
      <w:marLeft w:val="0"/>
      <w:marRight w:val="0"/>
      <w:marTop w:val="0"/>
      <w:marBottom w:val="0"/>
      <w:divBdr>
        <w:top w:val="none" w:sz="0" w:space="0" w:color="auto"/>
        <w:left w:val="none" w:sz="0" w:space="0" w:color="auto"/>
        <w:bottom w:val="none" w:sz="0" w:space="0" w:color="auto"/>
        <w:right w:val="none" w:sz="0" w:space="0" w:color="auto"/>
      </w:divBdr>
    </w:div>
    <w:div w:id="2146657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033B13E59D5074FAC806D8714C19290" ma:contentTypeVersion="12" ma:contentTypeDescription="Create a new document." ma:contentTypeScope="" ma:versionID="54ce6a6a79cf6231bd52e74bf7ec4feb">
  <xsd:schema xmlns:xsd="http://www.w3.org/2001/XMLSchema" xmlns:xs="http://www.w3.org/2001/XMLSchema" xmlns:p="http://schemas.microsoft.com/office/2006/metadata/properties" xmlns:ns3="db24a8ed-867e-479c-885a-83c6d066a0b2" xmlns:ns4="f52aee21-4ec8-406c-bdce-c80952655f6a" targetNamespace="http://schemas.microsoft.com/office/2006/metadata/properties" ma:root="true" ma:fieldsID="bf2a175d39ce443412db246e48c1534b" ns3:_="" ns4:_="">
    <xsd:import namespace="db24a8ed-867e-479c-885a-83c6d066a0b2"/>
    <xsd:import namespace="f52aee21-4ec8-406c-bdce-c80952655f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4a8ed-867e-479c-885a-83c6d066a0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2aee21-4ec8-406c-bdce-c80952655f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0E13D2-D9F3-4C97-A2FF-3CE9F49DBA70}">
  <ds:schemaRefs>
    <ds:schemaRef ds:uri="http://schemas.openxmlformats.org/officeDocument/2006/bibliography"/>
  </ds:schemaRefs>
</ds:datastoreItem>
</file>

<file path=customXml/itemProps2.xml><?xml version="1.0" encoding="utf-8"?>
<ds:datastoreItem xmlns:ds="http://schemas.openxmlformats.org/officeDocument/2006/customXml" ds:itemID="{956EE294-08FF-4164-A02D-45D14EB51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4a8ed-867e-479c-885a-83c6d066a0b2"/>
    <ds:schemaRef ds:uri="f52aee21-4ec8-406c-bdce-c80952655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F80E8-3991-42CD-BC8B-1CFE1B947476}">
  <ds:schemaRefs>
    <ds:schemaRef ds:uri="http://schemas.microsoft.com/sharepoint/v3/contenttype/forms"/>
  </ds:schemaRefs>
</ds:datastoreItem>
</file>

<file path=customXml/itemProps4.xml><?xml version="1.0" encoding="utf-8"?>
<ds:datastoreItem xmlns:ds="http://schemas.openxmlformats.org/officeDocument/2006/customXml" ds:itemID="{83DF780A-4861-4A0F-91FF-C603A4969F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1195</Words>
  <Characters>6812</Characters>
  <Application>Microsoft Office Word</Application>
  <DocSecurity>0</DocSecurity>
  <Lines>56</Lines>
  <Paragraphs>15</Paragraphs>
  <ScaleCrop>false</ScaleCrop>
  <Company>L'Oreal Middle East - Dubai</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IBRAHIM Eman</cp:lastModifiedBy>
  <cp:revision>2</cp:revision>
  <cp:lastPrinted>2023-04-09T12:01:00Z</cp:lastPrinted>
  <dcterms:created xsi:type="dcterms:W3CDTF">2026-01-12T08:33:00Z</dcterms:created>
  <dcterms:modified xsi:type="dcterms:W3CDTF">2026-01-12T08:33:00Z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0x010100D033B13E59D5074FAC806D8714C19290</vt:lpwstr>
  </property>
  <property fmtid="{D5CDD505-2E9C-101B-9397-08002B2CF9AE}" pid="3" name="GrammarlyDocumentId">
    <vt:lpwstr>9391e7125d7337e053ceb12909084b352713e90af7dcea17702a20cc9aca6e07</vt:lpwstr>
  </property>
  <property fmtid="{D5CDD505-2E9C-101B-9397-08002B2CF9AE}" pid="4" name="MSIP_Label_f43b7177-c66c-4b22-a350-7ee86f9a1e74_Enabled">
    <vt:lpwstr>true</vt:lpwstr>
  </property>
  <property fmtid="{D5CDD505-2E9C-101B-9397-08002B2CF9AE}" pid="5" name="MSIP_Label_f43b7177-c66c-4b22-a350-7ee86f9a1e74_SetDate">
    <vt:lpwstr>2023-04-09T12:01:32Z</vt:lpwstr>
  </property>
  <property fmtid="{D5CDD505-2E9C-101B-9397-08002B2CF9AE}" pid="6" name="MSIP_Label_f43b7177-c66c-4b22-a350-7ee86f9a1e74_Method">
    <vt:lpwstr>Standard</vt:lpwstr>
  </property>
  <property fmtid="{D5CDD505-2E9C-101B-9397-08002B2CF9AE}" pid="7" name="MSIP_Label_f43b7177-c66c-4b22-a350-7ee86f9a1e74_Name">
    <vt:lpwstr>C1_Internal use</vt:lpwstr>
  </property>
  <property fmtid="{D5CDD505-2E9C-101B-9397-08002B2CF9AE}" pid="8" name="MSIP_Label_f43b7177-c66c-4b22-a350-7ee86f9a1e74_SiteId">
    <vt:lpwstr>e4e1abd9-eac7-4a71-ab52-da5c998aa7ba</vt:lpwstr>
  </property>
  <property fmtid="{D5CDD505-2E9C-101B-9397-08002B2CF9AE}" pid="9" name="MSIP_Label_f43b7177-c66c-4b22-a350-7ee86f9a1e74_ActionId">
    <vt:lpwstr>49a6f928-b4a1-4db0-a05b-f28a586d0c47</vt:lpwstr>
  </property>
  <property fmtid="{D5CDD505-2E9C-101B-9397-08002B2CF9AE}" pid="10" name="MSIP_Label_f43b7177-c66c-4b22-a350-7ee86f9a1e74_ContentBits">
    <vt:lpwstr>2</vt:lpwstr>
  </property>
</Properties>
</file>